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C1E" w:rsidRPr="0062776E" w:rsidRDefault="00D82C1E" w:rsidP="00D82C1E">
      <w:pPr>
        <w:pStyle w:val="NormalnyWeb"/>
        <w:spacing w:before="0" w:after="0" w:line="276" w:lineRule="auto"/>
        <w:jc w:val="center"/>
        <w:rPr>
          <w:sz w:val="20"/>
          <w:szCs w:val="20"/>
        </w:rPr>
      </w:pPr>
      <w:r w:rsidRPr="0062776E">
        <w:rPr>
          <w:rStyle w:val="Pogrubienie"/>
          <w:sz w:val="20"/>
          <w:szCs w:val="20"/>
        </w:rPr>
        <w:t xml:space="preserve"> UMOWA Nr</w:t>
      </w:r>
      <w:r w:rsidR="0043331F" w:rsidRPr="0062776E">
        <w:rPr>
          <w:rStyle w:val="Pogrubienie"/>
          <w:sz w:val="20"/>
          <w:szCs w:val="20"/>
        </w:rPr>
        <w:t xml:space="preserve"> </w:t>
      </w:r>
      <w:r w:rsidR="00006127" w:rsidRPr="0062776E">
        <w:rPr>
          <w:rStyle w:val="Pogrubienie"/>
          <w:sz w:val="20"/>
          <w:szCs w:val="20"/>
        </w:rPr>
        <w:t>………………</w:t>
      </w:r>
    </w:p>
    <w:p w:rsidR="00D82C1E" w:rsidRPr="0062776E" w:rsidRDefault="00D82C1E" w:rsidP="00D82C1E">
      <w:pPr>
        <w:pStyle w:val="NormalnyWeb"/>
        <w:spacing w:before="0" w:after="0" w:line="276" w:lineRule="auto"/>
        <w:jc w:val="center"/>
        <w:rPr>
          <w:sz w:val="20"/>
          <w:szCs w:val="20"/>
        </w:rPr>
      </w:pPr>
    </w:p>
    <w:p w:rsidR="00006127" w:rsidRPr="0062776E" w:rsidRDefault="00D82C1E" w:rsidP="00E036F3">
      <w:pPr>
        <w:pStyle w:val="NormalnyWeb"/>
        <w:spacing w:before="0" w:after="0" w:line="276" w:lineRule="auto"/>
        <w:rPr>
          <w:sz w:val="20"/>
          <w:szCs w:val="20"/>
        </w:rPr>
      </w:pPr>
      <w:r w:rsidRPr="0062776E">
        <w:rPr>
          <w:sz w:val="20"/>
          <w:szCs w:val="20"/>
        </w:rPr>
        <w:t xml:space="preserve">zawarta w dniu </w:t>
      </w:r>
      <w:r w:rsidR="002D19C1" w:rsidRPr="0062776E">
        <w:rPr>
          <w:sz w:val="20"/>
          <w:szCs w:val="20"/>
        </w:rPr>
        <w:t>………………</w:t>
      </w:r>
      <w:r w:rsidRPr="0062776E">
        <w:rPr>
          <w:sz w:val="20"/>
          <w:szCs w:val="20"/>
        </w:rPr>
        <w:t xml:space="preserve"> pomi</w:t>
      </w:r>
      <w:r w:rsidR="0043331F" w:rsidRPr="0062776E">
        <w:rPr>
          <w:sz w:val="20"/>
          <w:szCs w:val="20"/>
        </w:rPr>
        <w:t xml:space="preserve">ędzy: </w:t>
      </w:r>
      <w:r w:rsidR="002D19C1" w:rsidRPr="0062776E">
        <w:rPr>
          <w:color w:val="000000" w:themeColor="text1"/>
          <w:sz w:val="20"/>
          <w:szCs w:val="20"/>
        </w:rPr>
        <w:t>Gminą Miasto Rzeszów</w:t>
      </w:r>
      <w:r w:rsidR="00E036F3" w:rsidRPr="0062776E">
        <w:rPr>
          <w:color w:val="000000" w:themeColor="text1"/>
          <w:sz w:val="20"/>
          <w:szCs w:val="20"/>
        </w:rPr>
        <w:t xml:space="preserve"> adres ul. Rynek 1,</w:t>
      </w:r>
      <w:r w:rsidR="002D19C1" w:rsidRPr="0062776E">
        <w:rPr>
          <w:color w:val="000000" w:themeColor="text1"/>
          <w:sz w:val="20"/>
          <w:szCs w:val="20"/>
        </w:rPr>
        <w:t xml:space="preserve"> 35-064 Rzeszów </w:t>
      </w:r>
      <w:r w:rsidR="00E036F3" w:rsidRPr="0062776E">
        <w:rPr>
          <w:color w:val="000000" w:themeColor="text1"/>
          <w:sz w:val="20"/>
          <w:szCs w:val="20"/>
        </w:rPr>
        <w:br/>
      </w:r>
      <w:r w:rsidR="002D19C1" w:rsidRPr="0062776E">
        <w:rPr>
          <w:color w:val="000000" w:themeColor="text1"/>
          <w:sz w:val="20"/>
          <w:szCs w:val="20"/>
        </w:rPr>
        <w:t>NIP: 8130008613 -</w:t>
      </w:r>
      <w:r w:rsidR="002D19C1" w:rsidRPr="0062776E">
        <w:rPr>
          <w:color w:val="FF0000"/>
          <w:sz w:val="20"/>
          <w:szCs w:val="20"/>
        </w:rPr>
        <w:t xml:space="preserve"> </w:t>
      </w:r>
      <w:r w:rsidR="002D19C1" w:rsidRPr="0062776E">
        <w:rPr>
          <w:sz w:val="20"/>
          <w:szCs w:val="20"/>
        </w:rPr>
        <w:t> </w:t>
      </w:r>
      <w:r w:rsidR="002D19C1" w:rsidRPr="0062776E">
        <w:rPr>
          <w:b/>
          <w:bCs/>
          <w:sz w:val="20"/>
          <w:szCs w:val="20"/>
        </w:rPr>
        <w:t xml:space="preserve">Szkołą Podstawową Nr 24  w  Rzeszowie ul. Czajkowskiego 11, 35-602 Rzeszów </w:t>
      </w:r>
      <w:r w:rsidRPr="0062776E">
        <w:rPr>
          <w:sz w:val="20"/>
          <w:szCs w:val="20"/>
        </w:rPr>
        <w:t xml:space="preserve"> reprezentowan</w:t>
      </w:r>
      <w:r w:rsidR="00006127" w:rsidRPr="0062776E">
        <w:rPr>
          <w:sz w:val="20"/>
          <w:szCs w:val="20"/>
        </w:rPr>
        <w:t>ą</w:t>
      </w:r>
      <w:r w:rsidRPr="0062776E">
        <w:rPr>
          <w:sz w:val="20"/>
          <w:szCs w:val="20"/>
        </w:rPr>
        <w:t xml:space="preserve"> przez</w:t>
      </w:r>
      <w:r w:rsidR="00006127" w:rsidRPr="0062776E">
        <w:rPr>
          <w:sz w:val="20"/>
          <w:szCs w:val="20"/>
        </w:rPr>
        <w:t>:</w:t>
      </w:r>
      <w:r w:rsidRPr="0062776E">
        <w:rPr>
          <w:sz w:val="20"/>
          <w:szCs w:val="20"/>
        </w:rPr>
        <w:t xml:space="preserve"> </w:t>
      </w:r>
    </w:p>
    <w:p w:rsidR="00006127" w:rsidRPr="0062776E" w:rsidRDefault="00006127" w:rsidP="002D19C1">
      <w:pPr>
        <w:pStyle w:val="NormalnyWeb"/>
        <w:spacing w:before="0" w:after="0" w:line="276" w:lineRule="auto"/>
        <w:jc w:val="both"/>
        <w:rPr>
          <w:sz w:val="20"/>
          <w:szCs w:val="20"/>
        </w:rPr>
      </w:pPr>
    </w:p>
    <w:p w:rsidR="00E036F3" w:rsidRPr="0062776E" w:rsidRDefault="00006127" w:rsidP="002D19C1">
      <w:pPr>
        <w:pStyle w:val="NormalnyWeb"/>
        <w:spacing w:before="0" w:after="0" w:line="276" w:lineRule="auto"/>
        <w:jc w:val="both"/>
        <w:rPr>
          <w:sz w:val="20"/>
          <w:szCs w:val="20"/>
        </w:rPr>
      </w:pPr>
      <w:r w:rsidRPr="0062776E">
        <w:rPr>
          <w:sz w:val="20"/>
          <w:szCs w:val="20"/>
        </w:rPr>
        <w:t>Panią</w:t>
      </w:r>
      <w:r w:rsidR="00D82C1E" w:rsidRPr="0062776E">
        <w:rPr>
          <w:sz w:val="20"/>
          <w:szCs w:val="20"/>
        </w:rPr>
        <w:t xml:space="preserve"> Bogusławę Rybka </w:t>
      </w:r>
      <w:r w:rsidRPr="0062776E">
        <w:rPr>
          <w:sz w:val="20"/>
          <w:szCs w:val="20"/>
        </w:rPr>
        <w:t xml:space="preserve"> - dyrektora szkoły,</w:t>
      </w:r>
      <w:r w:rsidR="00D82C1E" w:rsidRPr="0062776E">
        <w:rPr>
          <w:sz w:val="20"/>
          <w:szCs w:val="20"/>
        </w:rPr>
        <w:t xml:space="preserve"> zwaną w dalszej części umowy </w:t>
      </w:r>
      <w:r w:rsidR="00D82C1E" w:rsidRPr="0062776E">
        <w:rPr>
          <w:rStyle w:val="Pogrubienie"/>
          <w:sz w:val="20"/>
          <w:szCs w:val="20"/>
        </w:rPr>
        <w:t>Zleceniodawcą</w:t>
      </w:r>
      <w:r w:rsidR="00D82C1E" w:rsidRPr="0062776E">
        <w:rPr>
          <w:sz w:val="20"/>
          <w:szCs w:val="20"/>
        </w:rPr>
        <w:t>,</w:t>
      </w:r>
      <w:r w:rsidR="00586C79" w:rsidRPr="0062776E">
        <w:rPr>
          <w:sz w:val="20"/>
          <w:szCs w:val="20"/>
        </w:rPr>
        <w:t xml:space="preserve">     </w:t>
      </w:r>
    </w:p>
    <w:p w:rsidR="00D82C1E" w:rsidRPr="0062776E" w:rsidRDefault="00D82C1E" w:rsidP="002D19C1">
      <w:pPr>
        <w:pStyle w:val="NormalnyWeb"/>
        <w:spacing w:before="0" w:after="0" w:line="276" w:lineRule="auto"/>
        <w:jc w:val="both"/>
        <w:rPr>
          <w:sz w:val="20"/>
          <w:szCs w:val="20"/>
        </w:rPr>
      </w:pPr>
      <w:r w:rsidRPr="0062776E">
        <w:rPr>
          <w:sz w:val="20"/>
          <w:szCs w:val="20"/>
        </w:rPr>
        <w:t xml:space="preserve">a </w:t>
      </w:r>
    </w:p>
    <w:p w:rsidR="00A37B36" w:rsidRPr="0062776E" w:rsidRDefault="00A37B36" w:rsidP="00586C79">
      <w:pPr>
        <w:pStyle w:val="NormalnyWeb"/>
        <w:spacing w:before="0" w:after="0" w:line="276" w:lineRule="auto"/>
        <w:rPr>
          <w:sz w:val="20"/>
          <w:szCs w:val="20"/>
        </w:rPr>
      </w:pPr>
      <w:r w:rsidRPr="0062776E">
        <w:rPr>
          <w:sz w:val="20"/>
          <w:szCs w:val="20"/>
        </w:rPr>
        <w:t>…………………………………………………………………………………………………………..</w:t>
      </w:r>
    </w:p>
    <w:p w:rsidR="00A37B36" w:rsidRPr="0062776E" w:rsidRDefault="00A37B36" w:rsidP="00586C79">
      <w:pPr>
        <w:pStyle w:val="NormalnyWeb"/>
        <w:spacing w:before="0" w:after="0" w:line="276" w:lineRule="auto"/>
        <w:rPr>
          <w:sz w:val="20"/>
          <w:szCs w:val="20"/>
        </w:rPr>
      </w:pPr>
      <w:r w:rsidRPr="0062776E">
        <w:rPr>
          <w:sz w:val="20"/>
          <w:szCs w:val="20"/>
        </w:rPr>
        <w:t>…………………………………………………………………………………………………………..</w:t>
      </w:r>
    </w:p>
    <w:p w:rsidR="00A37B36" w:rsidRPr="0062776E" w:rsidRDefault="00A37B36" w:rsidP="00586C79">
      <w:pPr>
        <w:pStyle w:val="NormalnyWeb"/>
        <w:spacing w:before="0" w:after="0" w:line="276" w:lineRule="auto"/>
        <w:rPr>
          <w:sz w:val="20"/>
          <w:szCs w:val="20"/>
        </w:rPr>
      </w:pPr>
      <w:r w:rsidRPr="0062776E">
        <w:rPr>
          <w:sz w:val="20"/>
          <w:szCs w:val="20"/>
        </w:rPr>
        <w:t>…………………………………………………………………………………………………………..</w:t>
      </w:r>
    </w:p>
    <w:p w:rsidR="00D82C1E" w:rsidRPr="0062776E" w:rsidRDefault="00D82C1E" w:rsidP="00D82C1E">
      <w:pPr>
        <w:pStyle w:val="NormalnyWeb"/>
        <w:spacing w:before="0" w:after="0" w:line="276" w:lineRule="auto"/>
        <w:jc w:val="both"/>
        <w:rPr>
          <w:b/>
          <w:sz w:val="20"/>
          <w:szCs w:val="20"/>
        </w:rPr>
      </w:pPr>
      <w:r w:rsidRPr="0062776E">
        <w:rPr>
          <w:sz w:val="20"/>
          <w:szCs w:val="20"/>
        </w:rPr>
        <w:t>zwanym w dalszej części umowy</w:t>
      </w:r>
      <w:r w:rsidRPr="0062776E">
        <w:rPr>
          <w:b/>
          <w:sz w:val="20"/>
          <w:szCs w:val="20"/>
        </w:rPr>
        <w:t xml:space="preserve"> Wykonawcą </w:t>
      </w:r>
      <w:r w:rsidRPr="0062776E">
        <w:rPr>
          <w:rStyle w:val="Pogrubienie"/>
          <w:sz w:val="20"/>
          <w:szCs w:val="20"/>
        </w:rPr>
        <w:t xml:space="preserve">następującej treści: </w:t>
      </w:r>
    </w:p>
    <w:p w:rsidR="00006127" w:rsidRPr="0062776E" w:rsidRDefault="00006127" w:rsidP="00D82C1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2C1E" w:rsidRPr="0062776E" w:rsidRDefault="00D82C1E" w:rsidP="00126555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776E">
        <w:rPr>
          <w:rFonts w:ascii="Times New Roman" w:hAnsi="Times New Roman" w:cs="Times New Roman"/>
          <w:b/>
          <w:sz w:val="20"/>
          <w:szCs w:val="20"/>
        </w:rPr>
        <w:t>§ 1.</w:t>
      </w:r>
    </w:p>
    <w:p w:rsidR="00D82C1E" w:rsidRPr="0062776E" w:rsidRDefault="00D82C1E" w:rsidP="00126555">
      <w:pPr>
        <w:pStyle w:val="NormalnyWeb"/>
        <w:spacing w:before="0" w:after="0" w:line="360" w:lineRule="auto"/>
        <w:jc w:val="both"/>
        <w:rPr>
          <w:sz w:val="20"/>
          <w:szCs w:val="20"/>
        </w:rPr>
      </w:pPr>
      <w:r w:rsidRPr="0062776E">
        <w:rPr>
          <w:sz w:val="20"/>
          <w:szCs w:val="20"/>
        </w:rPr>
        <w:t xml:space="preserve">Przedmiotem umowy jest przeprowadzenie badań lekarskich pracowników </w:t>
      </w:r>
      <w:r w:rsidRPr="0062776E">
        <w:rPr>
          <w:b/>
          <w:sz w:val="20"/>
          <w:szCs w:val="20"/>
        </w:rPr>
        <w:t>Zleceniodawcy</w:t>
      </w:r>
      <w:r w:rsidRPr="0062776E">
        <w:rPr>
          <w:sz w:val="20"/>
          <w:szCs w:val="20"/>
        </w:rPr>
        <w:t>.</w:t>
      </w:r>
    </w:p>
    <w:p w:rsidR="00D82C1E" w:rsidRPr="0062776E" w:rsidRDefault="00D82C1E" w:rsidP="00126555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sz w:val="20"/>
          <w:szCs w:val="20"/>
        </w:rPr>
      </w:pPr>
      <w:r w:rsidRPr="0062776E">
        <w:rPr>
          <w:sz w:val="20"/>
          <w:szCs w:val="20"/>
        </w:rPr>
        <w:t>Badania lekarskie, o których mowa w ust. 1 realizowane są zgodnie z przepisami:</w:t>
      </w:r>
    </w:p>
    <w:p w:rsidR="00D82C1E" w:rsidRPr="0062776E" w:rsidRDefault="00D82C1E" w:rsidP="00126555">
      <w:pPr>
        <w:pStyle w:val="NormalnyWeb"/>
        <w:tabs>
          <w:tab w:val="left" w:pos="2211"/>
        </w:tabs>
        <w:spacing w:before="0" w:after="0" w:line="360" w:lineRule="auto"/>
        <w:ind w:left="1077" w:hanging="283"/>
        <w:jc w:val="both"/>
        <w:rPr>
          <w:sz w:val="20"/>
          <w:szCs w:val="20"/>
        </w:rPr>
      </w:pPr>
      <w:r w:rsidRPr="0062776E">
        <w:rPr>
          <w:sz w:val="20"/>
          <w:szCs w:val="20"/>
        </w:rPr>
        <w:t>1 ) Rozporządzenia Ministra Zdrowia i Polityki Społecznej z dnia 30 maja 1996 r.                   w sprawie przeprowadzania badań lekarskich pracowników, zakresu profilaktycznej opieki zdrowotnej nad pracownikami oraz orzeczeń lekarskich wydawanych do celów przewidzianych w Kodeksie pracy,</w:t>
      </w:r>
    </w:p>
    <w:p w:rsidR="00D82C1E" w:rsidRPr="0062776E" w:rsidRDefault="00D82C1E" w:rsidP="00126555">
      <w:pPr>
        <w:pStyle w:val="NormalnyWeb"/>
        <w:tabs>
          <w:tab w:val="left" w:pos="2268"/>
        </w:tabs>
        <w:spacing w:before="0" w:after="0" w:line="360" w:lineRule="auto"/>
        <w:ind w:left="1134" w:hanging="283"/>
        <w:jc w:val="both"/>
        <w:rPr>
          <w:sz w:val="20"/>
          <w:szCs w:val="20"/>
        </w:rPr>
      </w:pPr>
      <w:r w:rsidRPr="0062776E">
        <w:rPr>
          <w:sz w:val="20"/>
          <w:szCs w:val="20"/>
        </w:rPr>
        <w:t>2 ) Ustawy z dnia 27 czerwca 1997 r. o służbie medycyny pr</w:t>
      </w:r>
      <w:r w:rsidR="0016324B" w:rsidRPr="0062776E">
        <w:rPr>
          <w:sz w:val="20"/>
          <w:szCs w:val="20"/>
        </w:rPr>
        <w:t xml:space="preserve">acy (dz. U. z 2004 r. </w:t>
      </w:r>
      <w:r w:rsidRPr="0062776E">
        <w:rPr>
          <w:sz w:val="20"/>
          <w:szCs w:val="20"/>
        </w:rPr>
        <w:t>Nr 125, poz. 1317 ze zm.)</w:t>
      </w:r>
      <w:bookmarkStart w:id="0" w:name="_GoBack"/>
      <w:bookmarkEnd w:id="0"/>
    </w:p>
    <w:p w:rsidR="00D82C1E" w:rsidRPr="0062776E" w:rsidRDefault="00D82C1E" w:rsidP="00126555">
      <w:pPr>
        <w:pStyle w:val="NormalnyWeb"/>
        <w:tabs>
          <w:tab w:val="left" w:pos="2268"/>
        </w:tabs>
        <w:spacing w:before="0" w:after="0" w:line="360" w:lineRule="auto"/>
        <w:ind w:left="1134" w:hanging="283"/>
        <w:jc w:val="both"/>
        <w:rPr>
          <w:b/>
          <w:sz w:val="20"/>
          <w:szCs w:val="20"/>
        </w:rPr>
      </w:pPr>
      <w:r w:rsidRPr="0062776E">
        <w:rPr>
          <w:sz w:val="20"/>
          <w:szCs w:val="20"/>
        </w:rPr>
        <w:t>3 ) Ustawy z dnia 26 czerwca 1974 r. – Kodeks pracy.</w:t>
      </w:r>
    </w:p>
    <w:p w:rsidR="00006127" w:rsidRPr="0062776E" w:rsidRDefault="00006127" w:rsidP="00D82C1E">
      <w:pPr>
        <w:pStyle w:val="NormalnyWeb"/>
        <w:spacing w:before="0" w:after="0" w:line="276" w:lineRule="auto"/>
        <w:jc w:val="center"/>
        <w:rPr>
          <w:b/>
          <w:sz w:val="20"/>
          <w:szCs w:val="20"/>
        </w:rPr>
      </w:pPr>
    </w:p>
    <w:p w:rsidR="00D82C1E" w:rsidRPr="0062776E" w:rsidRDefault="00D82C1E" w:rsidP="00126555">
      <w:pPr>
        <w:pStyle w:val="NormalnyWeb"/>
        <w:spacing w:before="0" w:after="0" w:line="360" w:lineRule="auto"/>
        <w:jc w:val="center"/>
        <w:rPr>
          <w:b/>
          <w:sz w:val="20"/>
          <w:szCs w:val="20"/>
        </w:rPr>
      </w:pPr>
      <w:r w:rsidRPr="0062776E">
        <w:rPr>
          <w:b/>
          <w:sz w:val="20"/>
          <w:szCs w:val="20"/>
        </w:rPr>
        <w:t>§ 2 .</w:t>
      </w:r>
    </w:p>
    <w:p w:rsidR="00D82C1E" w:rsidRPr="0062776E" w:rsidRDefault="00D82C1E" w:rsidP="00126555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360" w:lineRule="auto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2776E">
        <w:rPr>
          <w:rFonts w:ascii="Times New Roman" w:hAnsi="Times New Roman" w:cs="Times New Roman"/>
          <w:b/>
          <w:sz w:val="20"/>
          <w:szCs w:val="20"/>
        </w:rPr>
        <w:t xml:space="preserve">Wykonawca </w:t>
      </w:r>
      <w:r w:rsidRPr="0062776E">
        <w:rPr>
          <w:rFonts w:ascii="Times New Roman" w:hAnsi="Times New Roman" w:cs="Times New Roman"/>
          <w:sz w:val="20"/>
          <w:szCs w:val="20"/>
        </w:rPr>
        <w:t xml:space="preserve">zobowiązuje się do świadczenia usług z zakresu profilaktyki zdrowotnej na rzecz pracowników </w:t>
      </w:r>
      <w:r w:rsidRPr="0062776E">
        <w:rPr>
          <w:rFonts w:ascii="Times New Roman" w:hAnsi="Times New Roman" w:cs="Times New Roman"/>
          <w:b/>
          <w:sz w:val="20"/>
          <w:szCs w:val="20"/>
        </w:rPr>
        <w:t>Zleceniodawcy.</w:t>
      </w:r>
    </w:p>
    <w:p w:rsidR="00D82C1E" w:rsidRPr="0062776E" w:rsidRDefault="00D82C1E" w:rsidP="00126555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360" w:lineRule="auto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2776E">
        <w:rPr>
          <w:rFonts w:ascii="Times New Roman" w:hAnsi="Times New Roman" w:cs="Times New Roman"/>
          <w:b/>
          <w:sz w:val="20"/>
          <w:szCs w:val="20"/>
        </w:rPr>
        <w:t xml:space="preserve">Wykonawca </w:t>
      </w:r>
      <w:r w:rsidRPr="0062776E">
        <w:rPr>
          <w:rFonts w:ascii="Times New Roman" w:hAnsi="Times New Roman" w:cs="Times New Roman"/>
          <w:sz w:val="20"/>
          <w:szCs w:val="20"/>
        </w:rPr>
        <w:t>oświadcza, że jest uprawniony do świadczenia usług będących przedmiotem niniejszej umowy.</w:t>
      </w:r>
    </w:p>
    <w:p w:rsidR="00006127" w:rsidRPr="0062776E" w:rsidRDefault="00006127" w:rsidP="00D82C1E">
      <w:pPr>
        <w:pStyle w:val="NormalnyWeb"/>
        <w:spacing w:before="0" w:after="0" w:line="276" w:lineRule="auto"/>
        <w:jc w:val="center"/>
        <w:rPr>
          <w:b/>
          <w:sz w:val="20"/>
          <w:szCs w:val="20"/>
        </w:rPr>
      </w:pPr>
    </w:p>
    <w:p w:rsidR="00D82C1E" w:rsidRPr="0062776E" w:rsidRDefault="00D82C1E" w:rsidP="00126555">
      <w:pPr>
        <w:pStyle w:val="NormalnyWeb"/>
        <w:spacing w:before="0" w:after="0" w:line="360" w:lineRule="auto"/>
        <w:jc w:val="center"/>
        <w:rPr>
          <w:b/>
          <w:sz w:val="20"/>
          <w:szCs w:val="20"/>
        </w:rPr>
      </w:pPr>
      <w:r w:rsidRPr="0062776E">
        <w:rPr>
          <w:b/>
          <w:sz w:val="20"/>
          <w:szCs w:val="20"/>
        </w:rPr>
        <w:t>§ 3 .</w:t>
      </w:r>
    </w:p>
    <w:p w:rsidR="00D82C1E" w:rsidRPr="0062776E" w:rsidRDefault="00D82C1E" w:rsidP="00126555">
      <w:pPr>
        <w:pStyle w:val="NormalnyWeb"/>
        <w:spacing w:before="0" w:after="0" w:line="360" w:lineRule="auto"/>
        <w:ind w:left="360"/>
        <w:jc w:val="both"/>
        <w:rPr>
          <w:sz w:val="20"/>
          <w:szCs w:val="20"/>
        </w:rPr>
      </w:pPr>
      <w:r w:rsidRPr="0062776E">
        <w:rPr>
          <w:b/>
          <w:sz w:val="20"/>
          <w:szCs w:val="20"/>
        </w:rPr>
        <w:t>Wykonawca</w:t>
      </w:r>
      <w:r w:rsidRPr="0062776E">
        <w:rPr>
          <w:sz w:val="20"/>
          <w:szCs w:val="20"/>
        </w:rPr>
        <w:t xml:space="preserve"> zobowiązuje się do wykonania poniższych świadczeń zdrowotnych wobec </w:t>
      </w:r>
      <w:r w:rsidRPr="0062776E">
        <w:rPr>
          <w:b/>
          <w:sz w:val="20"/>
          <w:szCs w:val="20"/>
        </w:rPr>
        <w:t>Zleceniodawcy</w:t>
      </w:r>
      <w:r w:rsidRPr="0062776E">
        <w:rPr>
          <w:sz w:val="20"/>
          <w:szCs w:val="20"/>
        </w:rPr>
        <w:t xml:space="preserve">: </w:t>
      </w:r>
    </w:p>
    <w:p w:rsidR="00D82C1E" w:rsidRPr="0062776E" w:rsidRDefault="00006127" w:rsidP="00126555">
      <w:pPr>
        <w:tabs>
          <w:tab w:val="left" w:pos="2552"/>
        </w:tabs>
        <w:spacing w:line="36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62776E">
        <w:rPr>
          <w:rFonts w:ascii="Times New Roman" w:hAnsi="Times New Roman" w:cs="Times New Roman"/>
          <w:sz w:val="20"/>
          <w:szCs w:val="20"/>
        </w:rPr>
        <w:t>1</w:t>
      </w:r>
      <w:r w:rsidR="00D82C1E" w:rsidRPr="0062776E">
        <w:rPr>
          <w:rFonts w:ascii="Times New Roman" w:hAnsi="Times New Roman" w:cs="Times New Roman"/>
          <w:sz w:val="20"/>
          <w:szCs w:val="20"/>
        </w:rPr>
        <w:t xml:space="preserve">) przeprowadzania badań profilaktycznych pracowników </w:t>
      </w:r>
      <w:r w:rsidR="00D82C1E" w:rsidRPr="0062776E">
        <w:rPr>
          <w:rFonts w:ascii="Times New Roman" w:hAnsi="Times New Roman" w:cs="Times New Roman"/>
          <w:b/>
          <w:sz w:val="20"/>
          <w:szCs w:val="20"/>
        </w:rPr>
        <w:t>Zleceniodawcy</w:t>
      </w:r>
      <w:r w:rsidR="00D82C1E" w:rsidRPr="0062776E">
        <w:rPr>
          <w:rFonts w:ascii="Times New Roman" w:hAnsi="Times New Roman" w:cs="Times New Roman"/>
          <w:sz w:val="20"/>
          <w:szCs w:val="20"/>
        </w:rPr>
        <w:t>: wstępnych, okresowych, kontrolnych  zgodnie z Kodeksem pracy,</w:t>
      </w:r>
    </w:p>
    <w:p w:rsidR="00D82C1E" w:rsidRPr="0062776E" w:rsidRDefault="00006127" w:rsidP="00126555">
      <w:pPr>
        <w:tabs>
          <w:tab w:val="left" w:pos="2552"/>
        </w:tabs>
        <w:spacing w:line="36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62776E">
        <w:rPr>
          <w:rFonts w:ascii="Times New Roman" w:hAnsi="Times New Roman" w:cs="Times New Roman"/>
          <w:sz w:val="20"/>
          <w:szCs w:val="20"/>
        </w:rPr>
        <w:t>2</w:t>
      </w:r>
      <w:r w:rsidR="00D82C1E" w:rsidRPr="0062776E">
        <w:rPr>
          <w:rFonts w:ascii="Times New Roman" w:hAnsi="Times New Roman" w:cs="Times New Roman"/>
          <w:sz w:val="20"/>
          <w:szCs w:val="20"/>
        </w:rPr>
        <w:t>) orzekania o zdolności do pracy w określonym zawodzie i na określonym stanowisku pracy,</w:t>
      </w:r>
    </w:p>
    <w:p w:rsidR="00D82C1E" w:rsidRPr="0062776E" w:rsidRDefault="00006127" w:rsidP="00126555">
      <w:pPr>
        <w:pStyle w:val="NormalnyWeb"/>
        <w:tabs>
          <w:tab w:val="left" w:pos="2552"/>
        </w:tabs>
        <w:spacing w:before="0" w:after="0" w:line="360" w:lineRule="auto"/>
        <w:ind w:left="1276" w:hanging="425"/>
        <w:jc w:val="both"/>
        <w:rPr>
          <w:b/>
          <w:sz w:val="20"/>
          <w:szCs w:val="20"/>
        </w:rPr>
      </w:pPr>
      <w:r w:rsidRPr="0062776E">
        <w:rPr>
          <w:sz w:val="20"/>
          <w:szCs w:val="20"/>
        </w:rPr>
        <w:t>3</w:t>
      </w:r>
      <w:r w:rsidR="00D82C1E" w:rsidRPr="0062776E">
        <w:rPr>
          <w:sz w:val="20"/>
          <w:szCs w:val="20"/>
        </w:rPr>
        <w:t xml:space="preserve">)  przeprowadzania badań do celów </w:t>
      </w:r>
      <w:proofErr w:type="spellStart"/>
      <w:r w:rsidR="00D82C1E" w:rsidRPr="0062776E">
        <w:rPr>
          <w:sz w:val="20"/>
          <w:szCs w:val="20"/>
        </w:rPr>
        <w:t>sanitarno</w:t>
      </w:r>
      <w:proofErr w:type="spellEnd"/>
      <w:r w:rsidR="00D82C1E" w:rsidRPr="0062776E">
        <w:rPr>
          <w:sz w:val="20"/>
          <w:szCs w:val="20"/>
        </w:rPr>
        <w:t xml:space="preserve"> – epidemiologicznych,</w:t>
      </w:r>
    </w:p>
    <w:p w:rsidR="00006127" w:rsidRPr="0062776E" w:rsidRDefault="00006127" w:rsidP="00D82C1E">
      <w:pPr>
        <w:pStyle w:val="NormalnyWeb"/>
        <w:spacing w:before="0" w:after="0" w:line="276" w:lineRule="auto"/>
        <w:jc w:val="center"/>
        <w:rPr>
          <w:b/>
          <w:sz w:val="20"/>
          <w:szCs w:val="20"/>
        </w:rPr>
      </w:pPr>
    </w:p>
    <w:p w:rsidR="00D82C1E" w:rsidRPr="0062776E" w:rsidRDefault="00D82C1E" w:rsidP="00126555">
      <w:pPr>
        <w:pStyle w:val="NormalnyWeb"/>
        <w:spacing w:before="0" w:after="0" w:line="360" w:lineRule="auto"/>
        <w:jc w:val="center"/>
        <w:rPr>
          <w:sz w:val="20"/>
          <w:szCs w:val="20"/>
        </w:rPr>
      </w:pPr>
      <w:r w:rsidRPr="0062776E">
        <w:rPr>
          <w:b/>
          <w:sz w:val="20"/>
          <w:szCs w:val="20"/>
        </w:rPr>
        <w:t>§ 4 .</w:t>
      </w:r>
    </w:p>
    <w:p w:rsidR="00D82C1E" w:rsidRPr="0062776E" w:rsidRDefault="00D82C1E" w:rsidP="00126555">
      <w:pPr>
        <w:pStyle w:val="NormalnyWeb"/>
        <w:numPr>
          <w:ilvl w:val="0"/>
          <w:numId w:val="3"/>
        </w:numPr>
        <w:spacing w:before="0" w:after="0" w:line="360" w:lineRule="auto"/>
        <w:jc w:val="both"/>
        <w:rPr>
          <w:b/>
          <w:sz w:val="20"/>
          <w:szCs w:val="20"/>
        </w:rPr>
      </w:pPr>
      <w:r w:rsidRPr="0062776E">
        <w:rPr>
          <w:sz w:val="20"/>
          <w:szCs w:val="20"/>
        </w:rPr>
        <w:t>Badania lekarskie, o których mowa w § 3 w zależności od rodzaju badań wykonywane będą w uzgodnionych  wcześniej terminach.</w:t>
      </w:r>
    </w:p>
    <w:p w:rsidR="00D82C1E" w:rsidRPr="0062776E" w:rsidRDefault="00D82C1E" w:rsidP="00126555">
      <w:pPr>
        <w:pStyle w:val="NormalnyWeb"/>
        <w:numPr>
          <w:ilvl w:val="0"/>
          <w:numId w:val="3"/>
        </w:numPr>
        <w:spacing w:before="0" w:after="0" w:line="360" w:lineRule="auto"/>
        <w:jc w:val="both"/>
        <w:rPr>
          <w:sz w:val="20"/>
          <w:szCs w:val="20"/>
        </w:rPr>
      </w:pPr>
      <w:r w:rsidRPr="0062776E">
        <w:rPr>
          <w:b/>
          <w:sz w:val="20"/>
          <w:szCs w:val="20"/>
        </w:rPr>
        <w:t>Wykonawca</w:t>
      </w:r>
      <w:r w:rsidRPr="0062776E">
        <w:rPr>
          <w:sz w:val="20"/>
          <w:szCs w:val="20"/>
        </w:rPr>
        <w:t xml:space="preserve"> wykonuje usługi na podstawie pisemnego skierowania wystawionego przez </w:t>
      </w:r>
      <w:r w:rsidRPr="0062776E">
        <w:rPr>
          <w:rStyle w:val="Pogrubienie"/>
          <w:sz w:val="20"/>
          <w:szCs w:val="20"/>
        </w:rPr>
        <w:t>Zleceniodawcę</w:t>
      </w:r>
      <w:r w:rsidRPr="0062776E">
        <w:rPr>
          <w:sz w:val="20"/>
          <w:szCs w:val="20"/>
        </w:rPr>
        <w:t xml:space="preserve"> lub osobę upoważnioną.</w:t>
      </w:r>
    </w:p>
    <w:p w:rsidR="00D82C1E" w:rsidRPr="0062776E" w:rsidRDefault="00D82C1E" w:rsidP="00126555">
      <w:pPr>
        <w:pStyle w:val="NormalnyWeb"/>
        <w:numPr>
          <w:ilvl w:val="0"/>
          <w:numId w:val="3"/>
        </w:numPr>
        <w:spacing w:before="0" w:after="0" w:line="360" w:lineRule="auto"/>
        <w:jc w:val="both"/>
        <w:rPr>
          <w:sz w:val="20"/>
          <w:szCs w:val="20"/>
        </w:rPr>
      </w:pPr>
      <w:r w:rsidRPr="0062776E">
        <w:rPr>
          <w:sz w:val="20"/>
          <w:szCs w:val="20"/>
        </w:rPr>
        <w:lastRenderedPageBreak/>
        <w:t>Skierowanie winno zawierać:</w:t>
      </w:r>
    </w:p>
    <w:p w:rsidR="00D82C1E" w:rsidRPr="0062776E" w:rsidRDefault="00006127" w:rsidP="00126555">
      <w:pPr>
        <w:pStyle w:val="NormalnyWeb"/>
        <w:tabs>
          <w:tab w:val="left" w:pos="2552"/>
        </w:tabs>
        <w:spacing w:before="0" w:after="0" w:line="360" w:lineRule="auto"/>
        <w:ind w:left="1276" w:hanging="425"/>
        <w:jc w:val="both"/>
        <w:rPr>
          <w:sz w:val="20"/>
          <w:szCs w:val="20"/>
        </w:rPr>
      </w:pPr>
      <w:r w:rsidRPr="0062776E">
        <w:rPr>
          <w:sz w:val="20"/>
          <w:szCs w:val="20"/>
        </w:rPr>
        <w:t>1</w:t>
      </w:r>
      <w:r w:rsidR="00D82C1E" w:rsidRPr="0062776E">
        <w:rPr>
          <w:sz w:val="20"/>
          <w:szCs w:val="20"/>
        </w:rPr>
        <w:t xml:space="preserve"> )  dane personalne,</w:t>
      </w:r>
    </w:p>
    <w:p w:rsidR="00D82C1E" w:rsidRPr="0062776E" w:rsidRDefault="00006127" w:rsidP="00126555">
      <w:pPr>
        <w:pStyle w:val="NormalnyWeb"/>
        <w:tabs>
          <w:tab w:val="left" w:pos="2552"/>
        </w:tabs>
        <w:spacing w:before="0" w:after="0" w:line="360" w:lineRule="auto"/>
        <w:ind w:left="1276" w:hanging="425"/>
        <w:jc w:val="both"/>
        <w:rPr>
          <w:sz w:val="20"/>
          <w:szCs w:val="20"/>
        </w:rPr>
      </w:pPr>
      <w:r w:rsidRPr="0062776E">
        <w:rPr>
          <w:sz w:val="20"/>
          <w:szCs w:val="20"/>
        </w:rPr>
        <w:t>2</w:t>
      </w:r>
      <w:r w:rsidR="00D82C1E" w:rsidRPr="0062776E">
        <w:rPr>
          <w:sz w:val="20"/>
          <w:szCs w:val="20"/>
        </w:rPr>
        <w:t>) nazwę i opis stanowiska pracy oraz czynniki szkodliwe, uciążliwe lub niebezpieczne dla zdrowia na danym stanowisku pracy,</w:t>
      </w:r>
    </w:p>
    <w:p w:rsidR="00D82C1E" w:rsidRPr="0062776E" w:rsidRDefault="00D82C1E" w:rsidP="00126555">
      <w:pPr>
        <w:pStyle w:val="NormalnyWeb"/>
        <w:tabs>
          <w:tab w:val="left" w:pos="2552"/>
        </w:tabs>
        <w:spacing w:before="0" w:after="0" w:line="360" w:lineRule="auto"/>
        <w:ind w:left="1276" w:hanging="425"/>
        <w:jc w:val="both"/>
        <w:rPr>
          <w:sz w:val="20"/>
          <w:szCs w:val="20"/>
        </w:rPr>
      </w:pPr>
      <w:r w:rsidRPr="0062776E">
        <w:rPr>
          <w:sz w:val="20"/>
          <w:szCs w:val="20"/>
        </w:rPr>
        <w:t>3 )  określenie rodzaju badania profilaktycznego, które ma być wykonane,</w:t>
      </w:r>
    </w:p>
    <w:p w:rsidR="00D82C1E" w:rsidRPr="0062776E" w:rsidRDefault="00D82C1E" w:rsidP="00126555">
      <w:pPr>
        <w:pStyle w:val="NormalnyWeb"/>
        <w:tabs>
          <w:tab w:val="left" w:pos="2552"/>
        </w:tabs>
        <w:spacing w:before="0" w:after="0" w:line="360" w:lineRule="auto"/>
        <w:ind w:left="1276" w:hanging="425"/>
        <w:jc w:val="both"/>
        <w:rPr>
          <w:sz w:val="20"/>
          <w:szCs w:val="20"/>
        </w:rPr>
      </w:pPr>
      <w:r w:rsidRPr="0062776E">
        <w:rPr>
          <w:sz w:val="20"/>
          <w:szCs w:val="20"/>
        </w:rPr>
        <w:t xml:space="preserve">4 ) w przypadku osób przyjmowanych do pracy lub pracowników przenoszonych na inne stanowisko pracy przez określenie stanowiska pracy, na którym osoba ta ma być zatrudniona; w tym przypadku możliwe jest wskazanie na skierowaniu dwóch lub więcej stanowisk pracy, </w:t>
      </w:r>
    </w:p>
    <w:p w:rsidR="00D82C1E" w:rsidRPr="0062776E" w:rsidRDefault="00D82C1E" w:rsidP="00126555">
      <w:pPr>
        <w:pStyle w:val="NormalnyWeb"/>
        <w:tabs>
          <w:tab w:val="left" w:pos="2552"/>
        </w:tabs>
        <w:spacing w:before="0" w:after="0" w:line="360" w:lineRule="auto"/>
        <w:ind w:left="1276" w:hanging="425"/>
        <w:jc w:val="both"/>
        <w:rPr>
          <w:b/>
          <w:sz w:val="20"/>
          <w:szCs w:val="20"/>
        </w:rPr>
      </w:pPr>
      <w:r w:rsidRPr="0062776E">
        <w:rPr>
          <w:sz w:val="20"/>
          <w:szCs w:val="20"/>
        </w:rPr>
        <w:t xml:space="preserve">5 ) inne dane istotne dla </w:t>
      </w:r>
      <w:r w:rsidRPr="0062776E">
        <w:rPr>
          <w:b/>
          <w:sz w:val="20"/>
          <w:szCs w:val="20"/>
        </w:rPr>
        <w:t>Wykonawcy</w:t>
      </w:r>
      <w:r w:rsidRPr="0062776E">
        <w:rPr>
          <w:sz w:val="20"/>
          <w:szCs w:val="20"/>
        </w:rPr>
        <w:t xml:space="preserve"> w zakresie zleconych badań.</w:t>
      </w:r>
    </w:p>
    <w:p w:rsidR="00006127" w:rsidRPr="0062776E" w:rsidRDefault="00006127" w:rsidP="00126555">
      <w:pPr>
        <w:pStyle w:val="NormalnyWeb"/>
        <w:spacing w:before="0" w:after="0" w:line="360" w:lineRule="auto"/>
        <w:jc w:val="center"/>
        <w:rPr>
          <w:b/>
          <w:sz w:val="20"/>
          <w:szCs w:val="20"/>
        </w:rPr>
      </w:pPr>
    </w:p>
    <w:p w:rsidR="00D82C1E" w:rsidRPr="0062776E" w:rsidRDefault="00D82C1E" w:rsidP="00126555">
      <w:pPr>
        <w:pStyle w:val="NormalnyWeb"/>
        <w:spacing w:before="0" w:after="0" w:line="360" w:lineRule="auto"/>
        <w:jc w:val="center"/>
        <w:rPr>
          <w:sz w:val="20"/>
          <w:szCs w:val="20"/>
        </w:rPr>
      </w:pPr>
      <w:r w:rsidRPr="0062776E">
        <w:rPr>
          <w:b/>
          <w:sz w:val="20"/>
          <w:szCs w:val="20"/>
        </w:rPr>
        <w:t>§ 5.</w:t>
      </w:r>
    </w:p>
    <w:p w:rsidR="00D82C1E" w:rsidRPr="0062776E" w:rsidRDefault="00D82C1E" w:rsidP="00126555">
      <w:pPr>
        <w:tabs>
          <w:tab w:val="left" w:pos="1080"/>
        </w:tabs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62776E">
        <w:rPr>
          <w:rFonts w:ascii="Times New Roman" w:hAnsi="Times New Roman" w:cs="Times New Roman"/>
          <w:sz w:val="20"/>
          <w:szCs w:val="20"/>
        </w:rPr>
        <w:t xml:space="preserve">1. Zaświadczenie lekarskie wystawia się w </w:t>
      </w:r>
      <w:r w:rsidRPr="0062776E">
        <w:rPr>
          <w:rFonts w:ascii="Times New Roman" w:hAnsi="Times New Roman" w:cs="Times New Roman"/>
          <w:b/>
          <w:sz w:val="20"/>
          <w:szCs w:val="20"/>
        </w:rPr>
        <w:t>jednym</w:t>
      </w:r>
      <w:r w:rsidRPr="0062776E">
        <w:rPr>
          <w:rFonts w:ascii="Times New Roman" w:hAnsi="Times New Roman" w:cs="Times New Roman"/>
          <w:sz w:val="20"/>
          <w:szCs w:val="20"/>
        </w:rPr>
        <w:t xml:space="preserve"> egzemplarzu dla </w:t>
      </w:r>
      <w:r w:rsidRPr="0062776E">
        <w:rPr>
          <w:rFonts w:ascii="Times New Roman" w:hAnsi="Times New Roman" w:cs="Times New Roman"/>
          <w:b/>
          <w:sz w:val="20"/>
          <w:szCs w:val="20"/>
        </w:rPr>
        <w:t>Zleceniodawcy</w:t>
      </w:r>
      <w:r w:rsidR="00976D48" w:rsidRPr="0062776E">
        <w:rPr>
          <w:rFonts w:ascii="Times New Roman" w:hAnsi="Times New Roman" w:cs="Times New Roman"/>
          <w:b/>
          <w:sz w:val="20"/>
          <w:szCs w:val="20"/>
        </w:rPr>
        <w:t xml:space="preserve"> oraz w drugim egzemplarzu dla pracownika</w:t>
      </w:r>
      <w:r w:rsidRPr="0062776E">
        <w:rPr>
          <w:rFonts w:ascii="Times New Roman" w:hAnsi="Times New Roman" w:cs="Times New Roman"/>
          <w:sz w:val="20"/>
          <w:szCs w:val="20"/>
        </w:rPr>
        <w:t>.</w:t>
      </w:r>
    </w:p>
    <w:p w:rsidR="00D82C1E" w:rsidRPr="0062776E" w:rsidRDefault="00006127" w:rsidP="00126555">
      <w:pPr>
        <w:pStyle w:val="NormalnyWeb"/>
        <w:tabs>
          <w:tab w:val="left" w:pos="285"/>
        </w:tabs>
        <w:spacing w:before="0" w:after="0" w:line="360" w:lineRule="auto"/>
        <w:ind w:firstLine="850"/>
        <w:jc w:val="both"/>
        <w:rPr>
          <w:b/>
          <w:sz w:val="20"/>
          <w:szCs w:val="20"/>
        </w:rPr>
      </w:pPr>
      <w:r w:rsidRPr="0062776E">
        <w:rPr>
          <w:b/>
          <w:sz w:val="20"/>
          <w:szCs w:val="20"/>
        </w:rPr>
        <w:t xml:space="preserve">Wykonawca </w:t>
      </w:r>
      <w:r w:rsidRPr="0062776E">
        <w:rPr>
          <w:sz w:val="20"/>
          <w:szCs w:val="20"/>
        </w:rPr>
        <w:t xml:space="preserve"> p</w:t>
      </w:r>
      <w:r w:rsidR="00D82C1E" w:rsidRPr="0062776E">
        <w:rPr>
          <w:sz w:val="20"/>
          <w:szCs w:val="20"/>
        </w:rPr>
        <w:t xml:space="preserve">rowadzi rejestrację oraz dokumentację medyczną pracowników                    </w:t>
      </w:r>
    </w:p>
    <w:p w:rsidR="00D82C1E" w:rsidRPr="0062776E" w:rsidRDefault="00D82C1E" w:rsidP="00126555">
      <w:pPr>
        <w:pStyle w:val="NormalnyWeb"/>
        <w:spacing w:before="0" w:after="0" w:line="360" w:lineRule="auto"/>
        <w:jc w:val="both"/>
        <w:rPr>
          <w:sz w:val="20"/>
          <w:szCs w:val="20"/>
        </w:rPr>
      </w:pPr>
      <w:r w:rsidRPr="0062776E">
        <w:rPr>
          <w:b/>
          <w:sz w:val="20"/>
          <w:szCs w:val="20"/>
        </w:rPr>
        <w:t xml:space="preserve">              </w:t>
      </w:r>
      <w:r w:rsidRPr="0062776E">
        <w:rPr>
          <w:sz w:val="20"/>
          <w:szCs w:val="20"/>
        </w:rPr>
        <w:t xml:space="preserve"> </w:t>
      </w:r>
      <w:r w:rsidRPr="0062776E">
        <w:rPr>
          <w:rStyle w:val="Pogrubienie"/>
          <w:sz w:val="20"/>
          <w:szCs w:val="20"/>
        </w:rPr>
        <w:t xml:space="preserve">Zleceniodawcy </w:t>
      </w:r>
      <w:r w:rsidRPr="0062776E">
        <w:rPr>
          <w:sz w:val="20"/>
          <w:szCs w:val="20"/>
        </w:rPr>
        <w:t>objętych</w:t>
      </w:r>
      <w:r w:rsidRPr="0062776E">
        <w:rPr>
          <w:b/>
          <w:sz w:val="20"/>
          <w:szCs w:val="20"/>
        </w:rPr>
        <w:t xml:space="preserve"> </w:t>
      </w:r>
      <w:r w:rsidRPr="0062776E">
        <w:rPr>
          <w:sz w:val="20"/>
          <w:szCs w:val="20"/>
        </w:rPr>
        <w:t xml:space="preserve">niniejszą umową. </w:t>
      </w:r>
    </w:p>
    <w:p w:rsidR="00D82C1E" w:rsidRPr="0062776E" w:rsidRDefault="00D82C1E" w:rsidP="00D82C1E">
      <w:pPr>
        <w:pStyle w:val="NormalnyWeb"/>
        <w:spacing w:before="0" w:after="0" w:line="276" w:lineRule="auto"/>
        <w:jc w:val="center"/>
        <w:rPr>
          <w:b/>
          <w:sz w:val="20"/>
          <w:szCs w:val="20"/>
        </w:rPr>
      </w:pPr>
    </w:p>
    <w:p w:rsidR="00D82C1E" w:rsidRPr="0062776E" w:rsidRDefault="00D82C1E" w:rsidP="00126555">
      <w:pPr>
        <w:pStyle w:val="NormalnyWeb"/>
        <w:spacing w:before="0" w:after="0" w:line="360" w:lineRule="auto"/>
        <w:jc w:val="center"/>
        <w:rPr>
          <w:rStyle w:val="Pogrubienie"/>
          <w:sz w:val="20"/>
          <w:szCs w:val="20"/>
        </w:rPr>
      </w:pPr>
      <w:r w:rsidRPr="0062776E">
        <w:rPr>
          <w:b/>
          <w:sz w:val="20"/>
          <w:szCs w:val="20"/>
        </w:rPr>
        <w:t>§ 6</w:t>
      </w:r>
      <w:r w:rsidRPr="0062776E">
        <w:rPr>
          <w:sz w:val="20"/>
          <w:szCs w:val="20"/>
        </w:rPr>
        <w:t>.</w:t>
      </w:r>
    </w:p>
    <w:p w:rsidR="00D82C1E" w:rsidRPr="0062776E" w:rsidRDefault="00D82C1E" w:rsidP="00126555">
      <w:pPr>
        <w:pStyle w:val="NormalnyWeb"/>
        <w:spacing w:before="0" w:after="0" w:line="360" w:lineRule="auto"/>
        <w:jc w:val="both"/>
        <w:rPr>
          <w:sz w:val="20"/>
          <w:szCs w:val="20"/>
        </w:rPr>
      </w:pPr>
      <w:r w:rsidRPr="0062776E">
        <w:rPr>
          <w:rStyle w:val="Pogrubienie"/>
          <w:sz w:val="20"/>
          <w:szCs w:val="20"/>
        </w:rPr>
        <w:t xml:space="preserve">    Zleceniodawca</w:t>
      </w:r>
      <w:r w:rsidRPr="0062776E">
        <w:rPr>
          <w:sz w:val="20"/>
          <w:szCs w:val="20"/>
        </w:rPr>
        <w:t xml:space="preserve"> wobec </w:t>
      </w:r>
      <w:r w:rsidRPr="0062776E">
        <w:rPr>
          <w:b/>
          <w:sz w:val="20"/>
          <w:szCs w:val="20"/>
        </w:rPr>
        <w:t>Wykonawcy</w:t>
      </w:r>
      <w:r w:rsidRPr="0062776E">
        <w:rPr>
          <w:sz w:val="20"/>
          <w:szCs w:val="20"/>
        </w:rPr>
        <w:t xml:space="preserve"> zobowiązuje się do:</w:t>
      </w:r>
    </w:p>
    <w:p w:rsidR="00D82C1E" w:rsidRPr="0062776E" w:rsidRDefault="00D82C1E" w:rsidP="00126555">
      <w:pPr>
        <w:pStyle w:val="NormalnyWeb"/>
        <w:numPr>
          <w:ilvl w:val="0"/>
          <w:numId w:val="4"/>
        </w:numPr>
        <w:spacing w:before="0" w:after="0" w:line="360" w:lineRule="auto"/>
        <w:jc w:val="both"/>
        <w:rPr>
          <w:sz w:val="20"/>
          <w:szCs w:val="20"/>
        </w:rPr>
      </w:pPr>
      <w:r w:rsidRPr="0062776E">
        <w:rPr>
          <w:sz w:val="20"/>
          <w:szCs w:val="20"/>
        </w:rPr>
        <w:t>Przekazania informacji o występowaniu czynników szkodliwych dla zdrowia lub warunkach uciążliwych wraz z aktualnymi wynikami badań i pomiarami tych czynników.</w:t>
      </w:r>
    </w:p>
    <w:p w:rsidR="00D82C1E" w:rsidRPr="0062776E" w:rsidRDefault="00D82C1E" w:rsidP="00D82C1E">
      <w:pPr>
        <w:pStyle w:val="NormalnyWeb"/>
        <w:spacing w:before="0" w:after="0" w:line="276" w:lineRule="auto"/>
        <w:jc w:val="both"/>
        <w:rPr>
          <w:sz w:val="20"/>
          <w:szCs w:val="20"/>
        </w:rPr>
      </w:pPr>
    </w:p>
    <w:p w:rsidR="00D82C1E" w:rsidRPr="0062776E" w:rsidRDefault="00D82C1E" w:rsidP="00D82C1E">
      <w:pPr>
        <w:pStyle w:val="NormalnyWeb"/>
        <w:spacing w:before="0" w:after="0" w:line="276" w:lineRule="auto"/>
        <w:jc w:val="center"/>
        <w:rPr>
          <w:sz w:val="20"/>
          <w:szCs w:val="20"/>
        </w:rPr>
      </w:pPr>
      <w:r w:rsidRPr="0062776E">
        <w:rPr>
          <w:b/>
          <w:sz w:val="20"/>
          <w:szCs w:val="20"/>
        </w:rPr>
        <w:t>§ 7</w:t>
      </w:r>
      <w:r w:rsidRPr="0062776E">
        <w:rPr>
          <w:sz w:val="20"/>
          <w:szCs w:val="20"/>
        </w:rPr>
        <w:t>.</w:t>
      </w:r>
    </w:p>
    <w:p w:rsidR="00126555" w:rsidRPr="0062776E" w:rsidRDefault="00126555" w:rsidP="00D82C1E">
      <w:pPr>
        <w:pStyle w:val="NormalnyWeb"/>
        <w:spacing w:before="0" w:after="0" w:line="276" w:lineRule="auto"/>
        <w:jc w:val="center"/>
        <w:rPr>
          <w:color w:val="000000"/>
          <w:sz w:val="20"/>
          <w:szCs w:val="20"/>
        </w:rPr>
      </w:pPr>
    </w:p>
    <w:tbl>
      <w:tblPr>
        <w:tblW w:w="96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2"/>
        <w:gridCol w:w="2566"/>
      </w:tblGrid>
      <w:tr w:rsidR="00D82C1E" w:rsidRPr="0062776E" w:rsidTr="00D82C1E">
        <w:tc>
          <w:tcPr>
            <w:tcW w:w="7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2C1E" w:rsidRPr="0062776E" w:rsidRDefault="00D82C1E">
            <w:pPr>
              <w:pStyle w:val="Zawartotabeli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2776E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Nazwa usługi 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2C1E" w:rsidRPr="0062776E" w:rsidRDefault="00D82C1E">
            <w:pPr>
              <w:pStyle w:val="Zawartotabeli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2776E">
              <w:rPr>
                <w:rFonts w:eastAsia="Times New Roman"/>
                <w:b/>
                <w:sz w:val="20"/>
                <w:szCs w:val="20"/>
                <w:lang w:eastAsia="en-US"/>
              </w:rPr>
              <w:t>Cena brutto w zł</w:t>
            </w:r>
          </w:p>
        </w:tc>
      </w:tr>
      <w:tr w:rsidR="00D82C1E" w:rsidRPr="0062776E" w:rsidTr="00D82C1E">
        <w:tc>
          <w:tcPr>
            <w:tcW w:w="7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2C1E" w:rsidRPr="0062776E" w:rsidRDefault="00D82C1E">
            <w:pPr>
              <w:pStyle w:val="Zawartotabeli"/>
              <w:spacing w:line="276" w:lineRule="auto"/>
              <w:rPr>
                <w:sz w:val="20"/>
                <w:szCs w:val="20"/>
                <w:lang w:eastAsia="en-US"/>
              </w:rPr>
            </w:pPr>
            <w:r w:rsidRPr="0062776E">
              <w:rPr>
                <w:rFonts w:eastAsia="Times New Roman"/>
                <w:sz w:val="20"/>
                <w:szCs w:val="20"/>
                <w:lang w:eastAsia="en-US"/>
              </w:rPr>
              <w:t>Badania lekarza Medycyny Pracy i wydanie orzeczenia o zdolności do pracy</w:t>
            </w:r>
          </w:p>
        </w:tc>
        <w:tc>
          <w:tcPr>
            <w:tcW w:w="25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C1E" w:rsidRPr="0062776E" w:rsidRDefault="00D82C1E">
            <w:pPr>
              <w:pStyle w:val="Zawartotabeli"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82C1E" w:rsidRPr="0062776E" w:rsidTr="00D82C1E">
        <w:tc>
          <w:tcPr>
            <w:tcW w:w="7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2C1E" w:rsidRPr="0062776E" w:rsidRDefault="00D82C1E">
            <w:pPr>
              <w:pStyle w:val="Zawartotabeli"/>
              <w:spacing w:line="276" w:lineRule="auto"/>
              <w:rPr>
                <w:sz w:val="20"/>
                <w:szCs w:val="20"/>
                <w:lang w:eastAsia="en-US"/>
              </w:rPr>
            </w:pPr>
            <w:r w:rsidRPr="0062776E">
              <w:rPr>
                <w:rFonts w:eastAsia="Times New Roman"/>
                <w:sz w:val="20"/>
                <w:szCs w:val="20"/>
                <w:lang w:eastAsia="en-US"/>
              </w:rPr>
              <w:t>Konsultacja laryngologiczna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C1E" w:rsidRPr="0062776E" w:rsidRDefault="00D82C1E">
            <w:pPr>
              <w:pStyle w:val="Zawartotabeli"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82C1E" w:rsidRPr="0062776E" w:rsidTr="00D82C1E">
        <w:tc>
          <w:tcPr>
            <w:tcW w:w="7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2C1E" w:rsidRPr="0062776E" w:rsidRDefault="00D82C1E">
            <w:pPr>
              <w:pStyle w:val="Zawartotabeli"/>
              <w:spacing w:line="276" w:lineRule="auto"/>
              <w:rPr>
                <w:sz w:val="20"/>
                <w:szCs w:val="20"/>
                <w:lang w:eastAsia="en-US"/>
              </w:rPr>
            </w:pPr>
            <w:r w:rsidRPr="0062776E">
              <w:rPr>
                <w:rFonts w:eastAsia="Times New Roman"/>
                <w:sz w:val="20"/>
                <w:szCs w:val="20"/>
                <w:lang w:eastAsia="en-US"/>
              </w:rPr>
              <w:t xml:space="preserve">Badanie </w:t>
            </w:r>
            <w:proofErr w:type="spellStart"/>
            <w:r w:rsidRPr="0062776E">
              <w:rPr>
                <w:rFonts w:eastAsia="Times New Roman"/>
                <w:sz w:val="20"/>
                <w:szCs w:val="20"/>
                <w:lang w:eastAsia="en-US"/>
              </w:rPr>
              <w:t>sanitarno</w:t>
            </w:r>
            <w:proofErr w:type="spellEnd"/>
            <w:r w:rsidRPr="0062776E">
              <w:rPr>
                <w:rFonts w:eastAsia="Times New Roman"/>
                <w:sz w:val="20"/>
                <w:szCs w:val="20"/>
                <w:lang w:eastAsia="en-US"/>
              </w:rPr>
              <w:t xml:space="preserve"> - epidemiologiczne</w:t>
            </w:r>
          </w:p>
        </w:tc>
        <w:tc>
          <w:tcPr>
            <w:tcW w:w="25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C1E" w:rsidRPr="0062776E" w:rsidRDefault="00D82C1E">
            <w:pPr>
              <w:pStyle w:val="Zawartotabeli"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82C1E" w:rsidRPr="0062776E" w:rsidTr="00D82C1E">
        <w:tc>
          <w:tcPr>
            <w:tcW w:w="7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2C1E" w:rsidRPr="0062776E" w:rsidRDefault="00D82C1E">
            <w:pPr>
              <w:pStyle w:val="Zawartotabeli"/>
              <w:spacing w:line="276" w:lineRule="auto"/>
              <w:rPr>
                <w:sz w:val="20"/>
                <w:szCs w:val="20"/>
                <w:lang w:eastAsia="en-US"/>
              </w:rPr>
            </w:pPr>
            <w:r w:rsidRPr="0062776E">
              <w:rPr>
                <w:rFonts w:eastAsia="Times New Roman"/>
                <w:sz w:val="20"/>
                <w:szCs w:val="20"/>
                <w:lang w:eastAsia="en-US"/>
              </w:rPr>
              <w:t>Konsultacja okulistyczna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C1E" w:rsidRPr="0062776E" w:rsidRDefault="00D82C1E">
            <w:pPr>
              <w:pStyle w:val="Zawartotabeli"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93767" w:rsidRPr="0062776E" w:rsidTr="00D82C1E">
        <w:tc>
          <w:tcPr>
            <w:tcW w:w="7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93767" w:rsidRPr="0062776E" w:rsidRDefault="00D93767">
            <w:pPr>
              <w:pStyle w:val="Zawartotabeli"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62776E">
              <w:rPr>
                <w:rFonts w:eastAsia="Times New Roman"/>
                <w:sz w:val="20"/>
                <w:szCs w:val="20"/>
                <w:lang w:eastAsia="en-US"/>
              </w:rPr>
              <w:t>Badania wysokościowe do 3 m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767" w:rsidRPr="0062776E" w:rsidRDefault="00D93767">
            <w:pPr>
              <w:pStyle w:val="Zawartotabeli"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82C1E" w:rsidRPr="0062776E" w:rsidTr="00D82C1E">
        <w:tc>
          <w:tcPr>
            <w:tcW w:w="7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2C1E" w:rsidRPr="0062776E" w:rsidRDefault="00D82C1E">
            <w:pPr>
              <w:pStyle w:val="Zawartotabeli"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 w:rsidRPr="0062776E">
              <w:rPr>
                <w:rFonts w:eastAsia="Times New Roman"/>
                <w:sz w:val="20"/>
                <w:szCs w:val="20"/>
                <w:lang w:eastAsia="en-US"/>
              </w:rPr>
              <w:t>Rtg</w:t>
            </w:r>
            <w:proofErr w:type="spellEnd"/>
            <w:r w:rsidRPr="0062776E">
              <w:rPr>
                <w:rFonts w:eastAsia="Times New Roman"/>
                <w:sz w:val="20"/>
                <w:szCs w:val="20"/>
                <w:lang w:eastAsia="en-US"/>
              </w:rPr>
              <w:t xml:space="preserve"> klatki piersiowej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C1E" w:rsidRPr="0062776E" w:rsidRDefault="00D82C1E">
            <w:pPr>
              <w:pStyle w:val="Zawartotabeli"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82C1E" w:rsidRPr="0062776E" w:rsidTr="00D82C1E">
        <w:tc>
          <w:tcPr>
            <w:tcW w:w="7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2C1E" w:rsidRPr="0062776E" w:rsidRDefault="00D82C1E">
            <w:pPr>
              <w:pStyle w:val="Zawartotabeli"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62776E">
              <w:rPr>
                <w:rFonts w:eastAsia="Times New Roman"/>
                <w:sz w:val="20"/>
                <w:szCs w:val="20"/>
                <w:lang w:eastAsia="en-US"/>
              </w:rPr>
              <w:t xml:space="preserve">Badania laboratoryjne 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C1E" w:rsidRPr="0062776E" w:rsidRDefault="00D82C1E">
            <w:pPr>
              <w:pStyle w:val="Zawartotabeli"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82C1E" w:rsidRPr="0062776E" w:rsidTr="00D82C1E">
        <w:tc>
          <w:tcPr>
            <w:tcW w:w="7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2C1E" w:rsidRPr="0062776E" w:rsidRDefault="00D82C1E">
            <w:pPr>
              <w:pStyle w:val="Zawartotabeli"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62776E">
              <w:rPr>
                <w:rFonts w:eastAsia="Times New Roman"/>
                <w:sz w:val="20"/>
                <w:szCs w:val="20"/>
                <w:lang w:eastAsia="en-US"/>
              </w:rPr>
              <w:t>Badanie lekarskie nauczyciela o potrzebie orzeczenia o urlopie dla poratowania zdrowia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2C1E" w:rsidRPr="0062776E" w:rsidRDefault="00D82C1E">
            <w:pPr>
              <w:pStyle w:val="Zawartotabeli"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</w:tbl>
    <w:p w:rsidR="00D82C1E" w:rsidRPr="0062776E" w:rsidRDefault="00D82C1E" w:rsidP="00D82C1E">
      <w:pPr>
        <w:pStyle w:val="NormalnyWeb"/>
        <w:spacing w:before="0" w:after="0" w:line="276" w:lineRule="auto"/>
        <w:jc w:val="both"/>
        <w:rPr>
          <w:b/>
          <w:sz w:val="20"/>
          <w:szCs w:val="20"/>
        </w:rPr>
      </w:pPr>
    </w:p>
    <w:p w:rsidR="00D82C1E" w:rsidRPr="0062776E" w:rsidRDefault="00D82C1E" w:rsidP="00126555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sz w:val="20"/>
          <w:szCs w:val="20"/>
        </w:rPr>
      </w:pPr>
      <w:r w:rsidRPr="0062776E">
        <w:rPr>
          <w:b/>
          <w:sz w:val="20"/>
          <w:szCs w:val="20"/>
        </w:rPr>
        <w:t>Wykonawca</w:t>
      </w:r>
      <w:r w:rsidRPr="0062776E">
        <w:rPr>
          <w:rStyle w:val="Pogrubienie"/>
          <w:sz w:val="20"/>
          <w:szCs w:val="20"/>
        </w:rPr>
        <w:t xml:space="preserve"> </w:t>
      </w:r>
      <w:r w:rsidRPr="0062776E">
        <w:rPr>
          <w:sz w:val="20"/>
          <w:szCs w:val="20"/>
        </w:rPr>
        <w:t xml:space="preserve">obciąża </w:t>
      </w:r>
      <w:r w:rsidRPr="0062776E">
        <w:rPr>
          <w:rStyle w:val="Pogrubienie"/>
          <w:sz w:val="20"/>
          <w:szCs w:val="20"/>
        </w:rPr>
        <w:t>Zleceniodawcę</w:t>
      </w:r>
      <w:r w:rsidRPr="0062776E">
        <w:rPr>
          <w:sz w:val="20"/>
          <w:szCs w:val="20"/>
        </w:rPr>
        <w:t xml:space="preserve"> z tytułu wykonanej usługi w następujący sposób:</w:t>
      </w:r>
    </w:p>
    <w:p w:rsidR="00D82C1E" w:rsidRPr="0062776E" w:rsidRDefault="00D82C1E" w:rsidP="00126555">
      <w:pPr>
        <w:pStyle w:val="NormalnyWeb"/>
        <w:spacing w:before="0" w:after="0" w:line="360" w:lineRule="auto"/>
        <w:ind w:left="720"/>
        <w:jc w:val="both"/>
        <w:rPr>
          <w:rStyle w:val="Pogrubienie"/>
          <w:sz w:val="20"/>
          <w:szCs w:val="20"/>
        </w:rPr>
      </w:pPr>
      <w:r w:rsidRPr="0062776E">
        <w:rPr>
          <w:sz w:val="20"/>
          <w:szCs w:val="20"/>
        </w:rPr>
        <w:t xml:space="preserve">  w przypadku wykonania świadczeń grupowych i indywidualnych po wykonaniu usługi,</w:t>
      </w:r>
    </w:p>
    <w:p w:rsidR="00D82C1E" w:rsidRPr="0062776E" w:rsidRDefault="00D82C1E" w:rsidP="00126555">
      <w:pPr>
        <w:pStyle w:val="NormalnyWeb"/>
        <w:numPr>
          <w:ilvl w:val="0"/>
          <w:numId w:val="5"/>
        </w:numPr>
        <w:spacing w:before="0" w:after="0" w:line="360" w:lineRule="auto"/>
        <w:ind w:left="839" w:hanging="482"/>
        <w:jc w:val="both"/>
        <w:rPr>
          <w:rStyle w:val="Pogrubienie"/>
          <w:b w:val="0"/>
          <w:bCs w:val="0"/>
          <w:sz w:val="20"/>
          <w:szCs w:val="20"/>
        </w:rPr>
      </w:pPr>
      <w:r w:rsidRPr="0062776E">
        <w:rPr>
          <w:rStyle w:val="Pogrubienie"/>
          <w:sz w:val="20"/>
          <w:szCs w:val="20"/>
        </w:rPr>
        <w:t xml:space="preserve">Zleceniodawca </w:t>
      </w:r>
      <w:r w:rsidRPr="0062776E">
        <w:rPr>
          <w:sz w:val="20"/>
          <w:szCs w:val="20"/>
        </w:rPr>
        <w:t xml:space="preserve">zobowiązuje się do uregulowania należności z tytułu wykonanych świadczeń zdrowotnych w ciągu 14 dni od otrzymania faktury przelewem na konto </w:t>
      </w:r>
      <w:r w:rsidRPr="0062776E">
        <w:rPr>
          <w:b/>
          <w:sz w:val="20"/>
          <w:szCs w:val="20"/>
        </w:rPr>
        <w:t>Wykonawcy</w:t>
      </w:r>
      <w:r w:rsidRPr="0062776E">
        <w:rPr>
          <w:rStyle w:val="Pogrubienie"/>
          <w:sz w:val="20"/>
          <w:szCs w:val="20"/>
        </w:rPr>
        <w:t xml:space="preserve">. </w:t>
      </w:r>
    </w:p>
    <w:p w:rsidR="00E036F3" w:rsidRPr="0062776E" w:rsidRDefault="00E036F3" w:rsidP="00E036F3">
      <w:pPr>
        <w:pStyle w:val="NormalnyWeb"/>
        <w:spacing w:before="0" w:after="0" w:line="360" w:lineRule="auto"/>
        <w:jc w:val="both"/>
        <w:rPr>
          <w:rStyle w:val="Pogrubienie"/>
          <w:sz w:val="20"/>
          <w:szCs w:val="20"/>
        </w:rPr>
      </w:pPr>
    </w:p>
    <w:p w:rsidR="00E036F3" w:rsidRPr="0062776E" w:rsidRDefault="00E036F3" w:rsidP="00E036F3">
      <w:pPr>
        <w:pStyle w:val="NormalnyWeb"/>
        <w:spacing w:before="0" w:after="0" w:line="360" w:lineRule="auto"/>
        <w:jc w:val="both"/>
        <w:rPr>
          <w:sz w:val="20"/>
          <w:szCs w:val="20"/>
        </w:rPr>
      </w:pPr>
    </w:p>
    <w:p w:rsidR="00D82C1E" w:rsidRPr="0062776E" w:rsidRDefault="00D82C1E" w:rsidP="00126555">
      <w:pPr>
        <w:pStyle w:val="NormalnyWeb"/>
        <w:spacing w:before="0" w:after="0" w:line="360" w:lineRule="auto"/>
        <w:jc w:val="center"/>
        <w:rPr>
          <w:sz w:val="20"/>
          <w:szCs w:val="20"/>
        </w:rPr>
      </w:pPr>
      <w:r w:rsidRPr="0062776E">
        <w:rPr>
          <w:b/>
          <w:sz w:val="20"/>
          <w:szCs w:val="20"/>
        </w:rPr>
        <w:lastRenderedPageBreak/>
        <w:t>§ 8.</w:t>
      </w:r>
    </w:p>
    <w:p w:rsidR="00D82C1E" w:rsidRPr="0062776E" w:rsidRDefault="00D82C1E" w:rsidP="00126555">
      <w:pPr>
        <w:pStyle w:val="NormalnyWeb"/>
        <w:spacing w:before="0" w:after="0" w:line="360" w:lineRule="auto"/>
        <w:jc w:val="both"/>
        <w:rPr>
          <w:b/>
          <w:sz w:val="20"/>
          <w:szCs w:val="20"/>
        </w:rPr>
      </w:pPr>
      <w:r w:rsidRPr="0062776E">
        <w:rPr>
          <w:sz w:val="20"/>
          <w:szCs w:val="20"/>
        </w:rPr>
        <w:t>Jeżeli w trakcie wykonywania umowy wystąpią okoliczności, których strony nie mogą przewidzieć przy jej zawieraniu, będzie to podstawa do wystąpienia stron do zawarcia  aneksu do umowy.</w:t>
      </w:r>
    </w:p>
    <w:p w:rsidR="00D82C1E" w:rsidRPr="0062776E" w:rsidRDefault="00D82C1E" w:rsidP="00126555">
      <w:pPr>
        <w:pStyle w:val="NormalnyWeb"/>
        <w:spacing w:before="0" w:after="0" w:line="360" w:lineRule="auto"/>
        <w:jc w:val="center"/>
        <w:rPr>
          <w:rStyle w:val="Pogrubienie"/>
          <w:bCs w:val="0"/>
          <w:sz w:val="20"/>
          <w:szCs w:val="20"/>
        </w:rPr>
      </w:pPr>
      <w:r w:rsidRPr="0062776E">
        <w:rPr>
          <w:b/>
          <w:sz w:val="20"/>
          <w:szCs w:val="20"/>
        </w:rPr>
        <w:t>§ 9.</w:t>
      </w:r>
    </w:p>
    <w:p w:rsidR="00D82C1E" w:rsidRPr="0062776E" w:rsidRDefault="00D82C1E" w:rsidP="00126555">
      <w:pPr>
        <w:pStyle w:val="NormalnyWeb"/>
        <w:spacing w:before="0" w:after="0" w:line="360" w:lineRule="auto"/>
        <w:jc w:val="both"/>
        <w:rPr>
          <w:rStyle w:val="Pogrubienie"/>
          <w:sz w:val="20"/>
          <w:szCs w:val="20"/>
        </w:rPr>
      </w:pPr>
      <w:r w:rsidRPr="0062776E">
        <w:rPr>
          <w:rStyle w:val="Pogrubienie"/>
          <w:sz w:val="20"/>
          <w:szCs w:val="20"/>
        </w:rPr>
        <w:t>Umowę zawarto na okres od 0</w:t>
      </w:r>
      <w:r w:rsidR="00484F6B" w:rsidRPr="0062776E">
        <w:rPr>
          <w:rStyle w:val="Pogrubienie"/>
          <w:sz w:val="20"/>
          <w:szCs w:val="20"/>
        </w:rPr>
        <w:t>1</w:t>
      </w:r>
      <w:r w:rsidRPr="0062776E">
        <w:rPr>
          <w:rStyle w:val="Pogrubienie"/>
          <w:sz w:val="20"/>
          <w:szCs w:val="20"/>
        </w:rPr>
        <w:t>.0</w:t>
      </w:r>
      <w:r w:rsidR="00126555" w:rsidRPr="0062776E">
        <w:rPr>
          <w:rStyle w:val="Pogrubienie"/>
          <w:sz w:val="20"/>
          <w:szCs w:val="20"/>
        </w:rPr>
        <w:t>1</w:t>
      </w:r>
      <w:r w:rsidRPr="0062776E">
        <w:rPr>
          <w:rStyle w:val="Pogrubienie"/>
          <w:sz w:val="20"/>
          <w:szCs w:val="20"/>
        </w:rPr>
        <w:t>.202</w:t>
      </w:r>
      <w:r w:rsidR="00C32D7D" w:rsidRPr="0062776E">
        <w:rPr>
          <w:rStyle w:val="Pogrubienie"/>
          <w:sz w:val="20"/>
          <w:szCs w:val="20"/>
        </w:rPr>
        <w:t>4</w:t>
      </w:r>
      <w:r w:rsidRPr="0062776E">
        <w:rPr>
          <w:rStyle w:val="Pogrubienie"/>
          <w:sz w:val="20"/>
          <w:szCs w:val="20"/>
        </w:rPr>
        <w:t xml:space="preserve"> r.  do 31.12.202</w:t>
      </w:r>
      <w:r w:rsidR="00C32D7D" w:rsidRPr="0062776E">
        <w:rPr>
          <w:rStyle w:val="Pogrubienie"/>
          <w:sz w:val="20"/>
          <w:szCs w:val="20"/>
        </w:rPr>
        <w:t>4</w:t>
      </w:r>
      <w:r w:rsidRPr="0062776E">
        <w:rPr>
          <w:rStyle w:val="Pogrubienie"/>
          <w:sz w:val="20"/>
          <w:szCs w:val="20"/>
        </w:rPr>
        <w:t xml:space="preserve"> r .</w:t>
      </w:r>
    </w:p>
    <w:p w:rsidR="009B2A93" w:rsidRPr="0062776E" w:rsidRDefault="009B2A93" w:rsidP="00D82C1E">
      <w:pPr>
        <w:pStyle w:val="NormalnyWeb"/>
        <w:spacing w:before="0" w:after="0" w:line="276" w:lineRule="auto"/>
        <w:jc w:val="both"/>
        <w:rPr>
          <w:sz w:val="20"/>
          <w:szCs w:val="20"/>
        </w:rPr>
      </w:pPr>
    </w:p>
    <w:p w:rsidR="00D82C1E" w:rsidRPr="0062776E" w:rsidRDefault="00D82C1E" w:rsidP="00D82C1E">
      <w:pPr>
        <w:pStyle w:val="NormalnyWeb"/>
        <w:spacing w:before="0" w:after="0" w:line="276" w:lineRule="auto"/>
        <w:jc w:val="center"/>
        <w:rPr>
          <w:sz w:val="20"/>
          <w:szCs w:val="20"/>
        </w:rPr>
      </w:pPr>
      <w:r w:rsidRPr="0062776E">
        <w:rPr>
          <w:b/>
          <w:sz w:val="20"/>
          <w:szCs w:val="20"/>
        </w:rPr>
        <w:t>§ 10.</w:t>
      </w:r>
    </w:p>
    <w:p w:rsidR="00D82C1E" w:rsidRPr="0062776E" w:rsidRDefault="00D82C1E" w:rsidP="00D82C1E">
      <w:pPr>
        <w:pStyle w:val="NormalnyWeb"/>
        <w:spacing w:before="0" w:after="0" w:line="276" w:lineRule="auto"/>
        <w:jc w:val="both"/>
        <w:rPr>
          <w:sz w:val="20"/>
          <w:szCs w:val="20"/>
        </w:rPr>
      </w:pPr>
      <w:r w:rsidRPr="0062776E">
        <w:rPr>
          <w:sz w:val="20"/>
          <w:szCs w:val="20"/>
        </w:rPr>
        <w:t>Umowa może być rozwiązana przez strony:</w:t>
      </w:r>
    </w:p>
    <w:p w:rsidR="00D82C1E" w:rsidRPr="0062776E" w:rsidRDefault="00D82C1E" w:rsidP="00D82C1E">
      <w:pPr>
        <w:pStyle w:val="NormalnyWeb"/>
        <w:numPr>
          <w:ilvl w:val="0"/>
          <w:numId w:val="6"/>
        </w:numPr>
        <w:spacing w:before="0" w:after="0" w:line="276" w:lineRule="auto"/>
        <w:jc w:val="both"/>
        <w:rPr>
          <w:sz w:val="20"/>
          <w:szCs w:val="20"/>
        </w:rPr>
      </w:pPr>
      <w:r w:rsidRPr="0062776E">
        <w:rPr>
          <w:sz w:val="20"/>
          <w:szCs w:val="20"/>
        </w:rPr>
        <w:t>Z zachowaniem 1 miesięcznego okresu wypowiedzenia.</w:t>
      </w:r>
    </w:p>
    <w:p w:rsidR="00D82C1E" w:rsidRPr="0062776E" w:rsidRDefault="00D82C1E" w:rsidP="00D82C1E">
      <w:pPr>
        <w:pStyle w:val="NormalnyWeb"/>
        <w:numPr>
          <w:ilvl w:val="0"/>
          <w:numId w:val="6"/>
        </w:numPr>
        <w:spacing w:before="0" w:after="0" w:line="276" w:lineRule="auto"/>
        <w:jc w:val="both"/>
        <w:rPr>
          <w:b/>
          <w:sz w:val="20"/>
          <w:szCs w:val="20"/>
        </w:rPr>
      </w:pPr>
      <w:r w:rsidRPr="0062776E">
        <w:rPr>
          <w:sz w:val="20"/>
          <w:szCs w:val="20"/>
        </w:rPr>
        <w:t>W trybie natychmiastowym w przypadku naruszenia postanowień umowy.</w:t>
      </w:r>
    </w:p>
    <w:p w:rsidR="00D93767" w:rsidRPr="0062776E" w:rsidRDefault="00D93767" w:rsidP="00D82C1E">
      <w:pPr>
        <w:pStyle w:val="NormalnyWeb"/>
        <w:spacing w:before="0" w:after="0" w:line="276" w:lineRule="auto"/>
        <w:jc w:val="center"/>
        <w:rPr>
          <w:b/>
          <w:sz w:val="20"/>
          <w:szCs w:val="20"/>
        </w:rPr>
      </w:pPr>
    </w:p>
    <w:p w:rsidR="00D82C1E" w:rsidRPr="0062776E" w:rsidRDefault="00D82C1E" w:rsidP="00D82C1E">
      <w:pPr>
        <w:pStyle w:val="NormalnyWeb"/>
        <w:spacing w:before="0" w:after="0" w:line="276" w:lineRule="auto"/>
        <w:jc w:val="center"/>
        <w:rPr>
          <w:sz w:val="20"/>
          <w:szCs w:val="20"/>
        </w:rPr>
      </w:pPr>
      <w:r w:rsidRPr="0062776E">
        <w:rPr>
          <w:b/>
          <w:sz w:val="20"/>
          <w:szCs w:val="20"/>
        </w:rPr>
        <w:t>§ 11.</w:t>
      </w:r>
    </w:p>
    <w:p w:rsidR="00D82C1E" w:rsidRPr="0062776E" w:rsidRDefault="00D82C1E" w:rsidP="00D82C1E">
      <w:pPr>
        <w:pStyle w:val="NormalnyWeb"/>
        <w:spacing w:before="0" w:after="0" w:line="276" w:lineRule="auto"/>
        <w:jc w:val="both"/>
        <w:rPr>
          <w:b/>
          <w:sz w:val="20"/>
          <w:szCs w:val="20"/>
        </w:rPr>
      </w:pPr>
      <w:r w:rsidRPr="0062776E">
        <w:rPr>
          <w:sz w:val="20"/>
          <w:szCs w:val="20"/>
        </w:rPr>
        <w:t>W sprawach nie uregulowanych postanowieniami umowy zastosowanie mają przepisy  Kodeksu cywilnego.</w:t>
      </w:r>
    </w:p>
    <w:p w:rsidR="00D82C1E" w:rsidRPr="0062776E" w:rsidRDefault="00D82C1E" w:rsidP="00D82C1E">
      <w:pPr>
        <w:pStyle w:val="NormalnyWeb"/>
        <w:spacing w:before="0" w:after="0" w:line="276" w:lineRule="auto"/>
        <w:jc w:val="center"/>
        <w:rPr>
          <w:b/>
          <w:sz w:val="20"/>
          <w:szCs w:val="20"/>
        </w:rPr>
      </w:pPr>
    </w:p>
    <w:p w:rsidR="00D82C1E" w:rsidRPr="0062776E" w:rsidRDefault="00D82C1E" w:rsidP="00D82C1E">
      <w:pPr>
        <w:pStyle w:val="NormalnyWeb"/>
        <w:spacing w:before="0" w:after="0" w:line="276" w:lineRule="auto"/>
        <w:jc w:val="center"/>
        <w:rPr>
          <w:sz w:val="20"/>
          <w:szCs w:val="20"/>
        </w:rPr>
      </w:pPr>
      <w:r w:rsidRPr="0062776E">
        <w:rPr>
          <w:b/>
          <w:sz w:val="20"/>
          <w:szCs w:val="20"/>
        </w:rPr>
        <w:t>§ 12.</w:t>
      </w:r>
    </w:p>
    <w:p w:rsidR="00D82C1E" w:rsidRPr="0062776E" w:rsidRDefault="00D82C1E" w:rsidP="00D82C1E">
      <w:pPr>
        <w:pStyle w:val="NormalnyWeb"/>
        <w:spacing w:before="0" w:after="0" w:line="276" w:lineRule="auto"/>
        <w:jc w:val="both"/>
        <w:rPr>
          <w:b/>
          <w:sz w:val="20"/>
          <w:szCs w:val="20"/>
        </w:rPr>
      </w:pPr>
      <w:r w:rsidRPr="0062776E">
        <w:rPr>
          <w:sz w:val="20"/>
          <w:szCs w:val="20"/>
        </w:rPr>
        <w:t>Wszelkie zmiany i uzupełnienia treści umowy mogą być dokonywane wyłącznie w formie aneksu podpisanego przez  obie strony.</w:t>
      </w:r>
    </w:p>
    <w:p w:rsidR="00D82C1E" w:rsidRPr="0062776E" w:rsidRDefault="00D82C1E" w:rsidP="00D82C1E">
      <w:pPr>
        <w:pStyle w:val="NormalnyWeb"/>
        <w:spacing w:before="0" w:after="0" w:line="276" w:lineRule="auto"/>
        <w:jc w:val="center"/>
        <w:rPr>
          <w:sz w:val="20"/>
          <w:szCs w:val="20"/>
        </w:rPr>
      </w:pPr>
      <w:r w:rsidRPr="0062776E">
        <w:rPr>
          <w:b/>
          <w:sz w:val="20"/>
          <w:szCs w:val="20"/>
        </w:rPr>
        <w:t>§ 13.</w:t>
      </w:r>
    </w:p>
    <w:p w:rsidR="00D82C1E" w:rsidRPr="0062776E" w:rsidRDefault="00D82C1E" w:rsidP="00D82C1E">
      <w:pPr>
        <w:pStyle w:val="NormalnyWeb"/>
        <w:spacing w:before="0" w:after="0" w:line="276" w:lineRule="auto"/>
        <w:jc w:val="both"/>
        <w:rPr>
          <w:sz w:val="20"/>
          <w:szCs w:val="20"/>
        </w:rPr>
      </w:pPr>
      <w:r w:rsidRPr="0062776E">
        <w:rPr>
          <w:sz w:val="20"/>
          <w:szCs w:val="20"/>
        </w:rPr>
        <w:t>Umowa została sporządzona w dwóch jednobrzmiących egzemplarzach po jednym dla każdej ze stron.</w:t>
      </w:r>
    </w:p>
    <w:p w:rsidR="00D82C1E" w:rsidRPr="0062776E" w:rsidRDefault="00D82C1E" w:rsidP="00D82C1E">
      <w:pPr>
        <w:pStyle w:val="NormalnyWeb"/>
        <w:spacing w:before="0" w:after="0" w:line="276" w:lineRule="auto"/>
        <w:jc w:val="both"/>
        <w:rPr>
          <w:rStyle w:val="Pogrubienie"/>
          <w:i/>
          <w:iCs/>
          <w:sz w:val="20"/>
          <w:szCs w:val="20"/>
        </w:rPr>
      </w:pPr>
      <w:r w:rsidRPr="0062776E">
        <w:rPr>
          <w:sz w:val="20"/>
          <w:szCs w:val="20"/>
        </w:rPr>
        <w:t>                             </w:t>
      </w:r>
    </w:p>
    <w:p w:rsidR="00126555" w:rsidRPr="0062776E" w:rsidRDefault="00D82C1E" w:rsidP="00D82C1E">
      <w:pPr>
        <w:pStyle w:val="NormalnyWeb"/>
        <w:autoSpaceDE w:val="0"/>
        <w:spacing w:before="0" w:after="0" w:line="276" w:lineRule="auto"/>
        <w:ind w:firstLine="708"/>
        <w:jc w:val="both"/>
        <w:rPr>
          <w:rStyle w:val="Pogrubienie"/>
          <w:i/>
          <w:iCs/>
          <w:sz w:val="20"/>
          <w:szCs w:val="20"/>
        </w:rPr>
      </w:pPr>
      <w:r w:rsidRPr="0062776E">
        <w:rPr>
          <w:rStyle w:val="Pogrubienie"/>
          <w:i/>
          <w:iCs/>
          <w:sz w:val="20"/>
          <w:szCs w:val="20"/>
        </w:rPr>
        <w:t xml:space="preserve">   </w:t>
      </w:r>
    </w:p>
    <w:p w:rsidR="00126555" w:rsidRPr="0062776E" w:rsidRDefault="00126555" w:rsidP="00D82C1E">
      <w:pPr>
        <w:pStyle w:val="NormalnyWeb"/>
        <w:autoSpaceDE w:val="0"/>
        <w:spacing w:before="0" w:after="0" w:line="276" w:lineRule="auto"/>
        <w:ind w:firstLine="708"/>
        <w:jc w:val="both"/>
        <w:rPr>
          <w:rStyle w:val="Pogrubienie"/>
          <w:i/>
          <w:iCs/>
          <w:sz w:val="20"/>
          <w:szCs w:val="20"/>
        </w:rPr>
      </w:pPr>
    </w:p>
    <w:p w:rsidR="00D82C1E" w:rsidRPr="0062776E" w:rsidRDefault="00D82C1E" w:rsidP="00D82C1E">
      <w:pPr>
        <w:pStyle w:val="NormalnyWeb"/>
        <w:autoSpaceDE w:val="0"/>
        <w:spacing w:before="0" w:after="0" w:line="276" w:lineRule="auto"/>
        <w:ind w:firstLine="708"/>
        <w:jc w:val="both"/>
        <w:rPr>
          <w:sz w:val="20"/>
          <w:szCs w:val="20"/>
        </w:rPr>
      </w:pPr>
      <w:r w:rsidRPr="0062776E">
        <w:rPr>
          <w:rStyle w:val="Pogrubienie"/>
          <w:i/>
          <w:iCs/>
          <w:sz w:val="20"/>
          <w:szCs w:val="20"/>
        </w:rPr>
        <w:t xml:space="preserve">    Zleceniodawca                                              </w:t>
      </w:r>
      <w:r w:rsidRPr="0062776E">
        <w:rPr>
          <w:rStyle w:val="Pogrubienie"/>
          <w:i/>
          <w:iCs/>
          <w:sz w:val="20"/>
          <w:szCs w:val="20"/>
        </w:rPr>
        <w:tab/>
      </w:r>
      <w:r w:rsidRPr="0062776E">
        <w:rPr>
          <w:rStyle w:val="Pogrubienie"/>
          <w:i/>
          <w:iCs/>
          <w:sz w:val="20"/>
          <w:szCs w:val="20"/>
        </w:rPr>
        <w:tab/>
      </w:r>
      <w:r w:rsidRPr="0062776E">
        <w:rPr>
          <w:rStyle w:val="Pogrubienie"/>
          <w:i/>
          <w:iCs/>
          <w:sz w:val="20"/>
          <w:szCs w:val="20"/>
        </w:rPr>
        <w:tab/>
      </w:r>
      <w:r w:rsidRPr="0062776E">
        <w:rPr>
          <w:rStyle w:val="Pogrubienie"/>
          <w:i/>
          <w:iCs/>
          <w:sz w:val="20"/>
          <w:szCs w:val="20"/>
        </w:rPr>
        <w:tab/>
      </w:r>
      <w:r w:rsidRPr="0062776E">
        <w:rPr>
          <w:b/>
          <w:i/>
          <w:iCs/>
          <w:sz w:val="20"/>
          <w:szCs w:val="20"/>
        </w:rPr>
        <w:t>Wykonawca</w:t>
      </w:r>
    </w:p>
    <w:p w:rsidR="00D82C1E" w:rsidRPr="0062776E" w:rsidRDefault="00D82C1E" w:rsidP="00D82C1E">
      <w:pPr>
        <w:autoSpaceDE w:val="0"/>
        <w:spacing w:line="360" w:lineRule="auto"/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</w:p>
    <w:p w:rsidR="00D82C1E" w:rsidRPr="0062776E" w:rsidRDefault="00D82C1E" w:rsidP="00D82C1E">
      <w:pPr>
        <w:rPr>
          <w:rFonts w:ascii="Times New Roman" w:hAnsi="Times New Roman" w:cs="Times New Roman"/>
          <w:sz w:val="20"/>
          <w:szCs w:val="20"/>
        </w:rPr>
      </w:pPr>
    </w:p>
    <w:p w:rsidR="00F217C4" w:rsidRPr="0062776E" w:rsidRDefault="00F217C4">
      <w:pPr>
        <w:rPr>
          <w:rFonts w:ascii="Times New Roman" w:hAnsi="Times New Roman" w:cs="Times New Roman"/>
          <w:sz w:val="20"/>
          <w:szCs w:val="20"/>
        </w:rPr>
      </w:pPr>
    </w:p>
    <w:sectPr w:rsidR="00F217C4" w:rsidRPr="00627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3"/>
    <w:multiLevelType w:val="singleLevel"/>
    <w:tmpl w:val="B7E07AC4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4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5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DE"/>
    <w:rsid w:val="00006127"/>
    <w:rsid w:val="00126555"/>
    <w:rsid w:val="0016324B"/>
    <w:rsid w:val="002D19C1"/>
    <w:rsid w:val="0043331F"/>
    <w:rsid w:val="00484F6B"/>
    <w:rsid w:val="00541E7F"/>
    <w:rsid w:val="00586C79"/>
    <w:rsid w:val="005F3FA1"/>
    <w:rsid w:val="0062776E"/>
    <w:rsid w:val="0068172B"/>
    <w:rsid w:val="007F2DA7"/>
    <w:rsid w:val="008978DE"/>
    <w:rsid w:val="00976D48"/>
    <w:rsid w:val="009B2A93"/>
    <w:rsid w:val="00A37B36"/>
    <w:rsid w:val="00AA2C77"/>
    <w:rsid w:val="00B8334D"/>
    <w:rsid w:val="00C32D7D"/>
    <w:rsid w:val="00D82C1E"/>
    <w:rsid w:val="00D93767"/>
    <w:rsid w:val="00E036F3"/>
    <w:rsid w:val="00F02599"/>
    <w:rsid w:val="00F2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B793D-C69C-4EBC-92EC-9C3CC01B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D82C1E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Zawartotabeli">
    <w:name w:val="Zawartość tabeli"/>
    <w:basedOn w:val="Normalny"/>
    <w:semiHidden/>
    <w:rsid w:val="00D82C1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D82C1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35FDB-8DDE-41E4-AC4C-483B6773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2022-01-03T12:49:00Z</cp:lastPrinted>
  <dcterms:created xsi:type="dcterms:W3CDTF">2020-12-08T13:49:00Z</dcterms:created>
  <dcterms:modified xsi:type="dcterms:W3CDTF">2023-11-22T12:24:00Z</dcterms:modified>
</cp:coreProperties>
</file>