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7825E" w14:textId="2F992F54" w:rsidR="009A0146" w:rsidRPr="000B2ECC" w:rsidRDefault="009A0146" w:rsidP="009A0146">
      <w:pPr>
        <w:spacing w:after="0" w:line="240" w:lineRule="auto"/>
        <w:rPr>
          <w:rFonts w:cstheme="minorHAnsi"/>
          <w:sz w:val="24"/>
          <w:szCs w:val="24"/>
        </w:rPr>
      </w:pPr>
      <w:r w:rsidRPr="009A0146">
        <w:rPr>
          <w:rFonts w:cstheme="minorHAnsi"/>
          <w:sz w:val="24"/>
          <w:szCs w:val="24"/>
        </w:rPr>
        <w:t>ZP-D.271.11</w:t>
      </w:r>
      <w:r w:rsidR="001F16E4">
        <w:rPr>
          <w:rFonts w:cstheme="minorHAnsi"/>
          <w:sz w:val="24"/>
          <w:szCs w:val="24"/>
        </w:rPr>
        <w:t>9</w:t>
      </w:r>
      <w:r w:rsidRPr="009A0146">
        <w:rPr>
          <w:rFonts w:cstheme="minorHAnsi"/>
          <w:sz w:val="24"/>
          <w:szCs w:val="24"/>
        </w:rPr>
        <w:t>.</w:t>
      </w:r>
      <w:r w:rsidR="001F16E4">
        <w:rPr>
          <w:rFonts w:cstheme="minorHAnsi"/>
          <w:sz w:val="24"/>
          <w:szCs w:val="24"/>
        </w:rPr>
        <w:t>300</w:t>
      </w:r>
      <w:r w:rsidRPr="009A0146">
        <w:rPr>
          <w:rFonts w:cstheme="minorHAnsi"/>
          <w:sz w:val="24"/>
          <w:szCs w:val="24"/>
        </w:rPr>
        <w:t>.2022</w:t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</w:r>
      <w:r w:rsidRPr="000B2ECC">
        <w:rPr>
          <w:rFonts w:cstheme="minorHAnsi"/>
          <w:sz w:val="24"/>
          <w:szCs w:val="24"/>
        </w:rPr>
        <w:tab/>
        <w:t xml:space="preserve">           </w:t>
      </w:r>
      <w:r w:rsidRPr="000B2ECC">
        <w:rPr>
          <w:rFonts w:cstheme="minorHAnsi"/>
          <w:sz w:val="24"/>
          <w:szCs w:val="24"/>
        </w:rPr>
        <w:tab/>
        <w:t xml:space="preserve">                           </w:t>
      </w:r>
      <w:r>
        <w:rPr>
          <w:rFonts w:cstheme="minorHAnsi"/>
          <w:sz w:val="24"/>
          <w:szCs w:val="24"/>
        </w:rPr>
        <w:t xml:space="preserve">  </w:t>
      </w:r>
      <w:r w:rsidRPr="000B2ECC">
        <w:rPr>
          <w:rFonts w:cstheme="minorHAnsi"/>
          <w:sz w:val="24"/>
          <w:szCs w:val="24"/>
        </w:rPr>
        <w:t xml:space="preserve"> Rzeszów, </w:t>
      </w:r>
      <w:r w:rsidR="001F16E4">
        <w:rPr>
          <w:rFonts w:cstheme="minorHAnsi"/>
          <w:sz w:val="24"/>
          <w:szCs w:val="24"/>
        </w:rPr>
        <w:t>22</w:t>
      </w:r>
      <w:r w:rsidRPr="000B2ECC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12</w:t>
      </w:r>
      <w:r w:rsidRPr="000B2ECC">
        <w:rPr>
          <w:rFonts w:cstheme="minorHAnsi"/>
          <w:sz w:val="24"/>
          <w:szCs w:val="24"/>
        </w:rPr>
        <w:t>.2022 r.</w:t>
      </w:r>
    </w:p>
    <w:p w14:paraId="6B713407" w14:textId="77777777" w:rsidR="009A0146" w:rsidRPr="000B2ECC" w:rsidRDefault="009A0146" w:rsidP="009A01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0E5CF40" w14:textId="77777777" w:rsidR="009A0146" w:rsidRPr="000B2ECC" w:rsidRDefault="009A0146" w:rsidP="009A014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</w:p>
    <w:p w14:paraId="4DEFFC90" w14:textId="11718191" w:rsidR="009A0146" w:rsidRPr="000B2ECC" w:rsidRDefault="00A14EDF" w:rsidP="009A0146">
      <w:pPr>
        <w:spacing w:after="0" w:line="240" w:lineRule="auto"/>
        <w:ind w:firstLine="708"/>
        <w:jc w:val="center"/>
        <w:rPr>
          <w:rFonts w:cstheme="minorHAnsi"/>
          <w:b/>
          <w:bCs/>
          <w:sz w:val="24"/>
          <w:szCs w:val="24"/>
        </w:rPr>
      </w:pPr>
      <w:r w:rsidRPr="00A14EDF">
        <w:rPr>
          <w:rFonts w:ascii="Calibri" w:eastAsia="Calibri" w:hAnsi="Calibri" w:cs="Calibri"/>
          <w:b/>
          <w:sz w:val="24"/>
          <w:szCs w:val="24"/>
        </w:rPr>
        <w:t xml:space="preserve">ZMIANY TREŚCI </w:t>
      </w:r>
      <w:r w:rsidR="001F16E4">
        <w:rPr>
          <w:rFonts w:ascii="Calibri" w:eastAsia="Calibri" w:hAnsi="Calibri" w:cs="Calibri"/>
          <w:b/>
          <w:sz w:val="24"/>
          <w:szCs w:val="24"/>
        </w:rPr>
        <w:t>SZCEGÓŁOWEGO OPISU PRZEDMIOTU ZAMÓWIENIA</w:t>
      </w:r>
      <w:r w:rsidR="00864F50">
        <w:rPr>
          <w:rFonts w:ascii="Calibri" w:eastAsia="Calibri" w:hAnsi="Calibri" w:cs="Calibri"/>
          <w:b/>
          <w:sz w:val="24"/>
          <w:szCs w:val="24"/>
        </w:rPr>
        <w:t xml:space="preserve"> (S</w:t>
      </w:r>
      <w:r w:rsidR="001F16E4">
        <w:rPr>
          <w:rFonts w:ascii="Calibri" w:eastAsia="Calibri" w:hAnsi="Calibri" w:cs="Calibri"/>
          <w:b/>
          <w:sz w:val="24"/>
          <w:szCs w:val="24"/>
        </w:rPr>
        <w:t>OP</w:t>
      </w:r>
      <w:r w:rsidR="00864F50">
        <w:rPr>
          <w:rFonts w:ascii="Calibri" w:eastAsia="Calibri" w:hAnsi="Calibri" w:cs="Calibri"/>
          <w:b/>
          <w:sz w:val="24"/>
          <w:szCs w:val="24"/>
        </w:rPr>
        <w:t>Z)</w:t>
      </w:r>
    </w:p>
    <w:p w14:paraId="6E134573" w14:textId="77777777" w:rsidR="00344DF8" w:rsidRDefault="00344DF8" w:rsidP="009A0146">
      <w:pPr>
        <w:tabs>
          <w:tab w:val="center" w:pos="4153"/>
          <w:tab w:val="right" w:pos="9070"/>
        </w:tabs>
        <w:suppressAutoHyphens/>
        <w:spacing w:after="0" w:line="240" w:lineRule="auto"/>
        <w:jc w:val="center"/>
        <w:rPr>
          <w:rFonts w:eastAsia="Times New Roman" w:cstheme="minorHAnsi"/>
          <w:i/>
          <w:iCs/>
          <w:sz w:val="24"/>
          <w:szCs w:val="24"/>
          <w:lang w:eastAsia="ar-SA"/>
        </w:rPr>
      </w:pPr>
    </w:p>
    <w:p w14:paraId="6A830D39" w14:textId="3E64C26D" w:rsidR="009A0146" w:rsidRPr="001F16E4" w:rsidRDefault="009A0146" w:rsidP="001F16E4">
      <w:pPr>
        <w:suppressAutoHyphens/>
        <w:spacing w:before="60" w:after="240" w:line="240" w:lineRule="auto"/>
        <w:jc w:val="center"/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</w:pPr>
      <w:r w:rsidRPr="0018623C">
        <w:rPr>
          <w:rFonts w:eastAsia="Times New Roman" w:cstheme="minorHAnsi"/>
          <w:i/>
          <w:iCs/>
          <w:sz w:val="24"/>
          <w:szCs w:val="24"/>
          <w:lang w:eastAsia="ar-SA"/>
        </w:rPr>
        <w:t xml:space="preserve">Dotyczy: </w:t>
      </w:r>
      <w:r w:rsidR="001F16E4" w:rsidRPr="001F16E4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>Organizowanie i świadczenie specjalistycznych usług opiekuńczych dla osób w miejscu ich zamieszkania, na terenie Miasta Rzeszowa (2 części)</w:t>
      </w:r>
      <w:r w:rsidR="001F16E4">
        <w:rPr>
          <w:rFonts w:eastAsia="Times New Roman" w:cstheme="minorHAnsi"/>
          <w:b/>
          <w:bCs/>
          <w:i/>
          <w:iCs/>
          <w:sz w:val="24"/>
          <w:szCs w:val="24"/>
          <w:lang w:eastAsia="ar-SA"/>
        </w:rPr>
        <w:t>.</w:t>
      </w:r>
    </w:p>
    <w:p w14:paraId="7C00C603" w14:textId="77777777" w:rsidR="009A0146" w:rsidRDefault="009A0146" w:rsidP="009A01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615D473" w14:textId="69ABAEE9" w:rsidR="003A6C48" w:rsidRDefault="00A14EDF" w:rsidP="003A6C48">
      <w:pPr>
        <w:shd w:val="clear" w:color="auto" w:fill="FFFFFF"/>
        <w:tabs>
          <w:tab w:val="left" w:pos="7560"/>
        </w:tabs>
        <w:spacing w:line="276" w:lineRule="auto"/>
        <w:jc w:val="center"/>
        <w:rPr>
          <w:b/>
          <w:bCs/>
        </w:rPr>
      </w:pPr>
      <w:r w:rsidRPr="00A14EDF">
        <w:rPr>
          <w:rFonts w:ascii="Calibri" w:eastAsia="Calibri" w:hAnsi="Calibri" w:cs="Calibri"/>
          <w:sz w:val="24"/>
          <w:szCs w:val="24"/>
        </w:rPr>
        <w:t xml:space="preserve">Na podstawie art. 286 ustawy z dnia 11 września 2019 r. – Prawo zamówień publicznych (tekst jedn.: Dz. U. z 2022 r. poz. 1710 z późn. zm.) zwanej dalej Pzp, Zamawiający publikuje </w:t>
      </w:r>
      <w:r w:rsidR="00864F50">
        <w:rPr>
          <w:rFonts w:ascii="Calibri" w:eastAsia="Calibri" w:hAnsi="Calibri" w:cs="Calibri"/>
          <w:sz w:val="24"/>
          <w:szCs w:val="24"/>
        </w:rPr>
        <w:t xml:space="preserve">zmiany dotyczące </w:t>
      </w:r>
      <w:r w:rsidR="001F16E4">
        <w:rPr>
          <w:rFonts w:ascii="Calibri" w:eastAsia="Calibri" w:hAnsi="Calibri" w:cs="Calibri"/>
          <w:sz w:val="24"/>
          <w:szCs w:val="24"/>
        </w:rPr>
        <w:t xml:space="preserve">Szczegółowego Opisu Przedmiotu Zamówienia </w:t>
      </w:r>
      <w:r w:rsidR="00864F50">
        <w:rPr>
          <w:rFonts w:ascii="Calibri" w:eastAsia="Calibri" w:hAnsi="Calibri" w:cs="Calibri"/>
          <w:sz w:val="24"/>
          <w:szCs w:val="24"/>
        </w:rPr>
        <w:t xml:space="preserve"> w sprawie zamówienia publiczneg</w:t>
      </w:r>
      <w:r w:rsidR="003A6C48">
        <w:rPr>
          <w:rFonts w:ascii="Calibri" w:eastAsia="Calibri" w:hAnsi="Calibri" w:cs="Calibri"/>
          <w:sz w:val="24"/>
          <w:szCs w:val="24"/>
        </w:rPr>
        <w:t xml:space="preserve">o, </w:t>
      </w:r>
      <w:r w:rsidR="001F16E4">
        <w:rPr>
          <w:rFonts w:ascii="Calibri" w:eastAsia="Calibri" w:hAnsi="Calibri" w:cs="Calibri"/>
          <w:sz w:val="24"/>
          <w:szCs w:val="24"/>
        </w:rPr>
        <w:t>dotyczące części 1 i 2.</w:t>
      </w:r>
    </w:p>
    <w:p w14:paraId="609C7963" w14:textId="4AE4D2A1" w:rsidR="00A14EDF" w:rsidRDefault="0045576A" w:rsidP="009A0146">
      <w:pPr>
        <w:spacing w:after="0" w:line="240" w:lineRule="auto"/>
        <w:jc w:val="both"/>
        <w:rPr>
          <w:b/>
        </w:rPr>
      </w:pPr>
      <w:r w:rsidRPr="0045576A">
        <w:rPr>
          <w:b/>
          <w:bCs/>
        </w:rPr>
        <w:t>Część 1:</w:t>
      </w:r>
      <w:r>
        <w:t xml:space="preserve"> </w:t>
      </w:r>
      <w:r w:rsidRPr="00940565">
        <w:rPr>
          <w:b/>
        </w:rPr>
        <w:t>Organizowanie i świadczenie specjalistyczny</w:t>
      </w:r>
      <w:r>
        <w:rPr>
          <w:b/>
        </w:rPr>
        <w:t xml:space="preserve">ch usług opiekuńczych dla osób </w:t>
      </w:r>
      <w:r w:rsidRPr="009441FC">
        <w:rPr>
          <w:b/>
          <w:u w:val="single"/>
        </w:rPr>
        <w:t>z zaburzeniami psychicznymi</w:t>
      </w:r>
      <w:r w:rsidRPr="00940565">
        <w:rPr>
          <w:b/>
        </w:rPr>
        <w:t>, zamieszkałych na terenie Miasta Rzeszowa</w:t>
      </w:r>
    </w:p>
    <w:p w14:paraId="477154F6" w14:textId="562EBE41" w:rsidR="0045576A" w:rsidRDefault="0045576A" w:rsidP="009A0146">
      <w:pPr>
        <w:spacing w:after="0" w:line="240" w:lineRule="auto"/>
        <w:jc w:val="both"/>
        <w:rPr>
          <w:b/>
        </w:rPr>
      </w:pPr>
    </w:p>
    <w:p w14:paraId="3F6B83EA" w14:textId="14F50205" w:rsidR="0045576A" w:rsidRPr="0045576A" w:rsidRDefault="0045576A" w:rsidP="0045576A">
      <w:pPr>
        <w:spacing w:after="0" w:line="360" w:lineRule="auto"/>
        <w:ind w:left="284"/>
        <w:jc w:val="both"/>
        <w:rPr>
          <w:rFonts w:cstheme="minorHAnsi"/>
          <w:color w:val="000000" w:themeColor="text1"/>
        </w:rPr>
      </w:pPr>
      <w:r>
        <w:rPr>
          <w:b/>
        </w:rPr>
        <w:t xml:space="preserve">Punkt 1 otrzymuje brzmienie: </w:t>
      </w:r>
      <w:r w:rsidRPr="0045576A">
        <w:rPr>
          <w:rFonts w:cstheme="minorHAnsi"/>
        </w:rPr>
        <w:t xml:space="preserve">Przedmiotem zamówienia jest organizowanie i świadczenie specjalistycznych usług opiekuńczych dla osób </w:t>
      </w:r>
      <w:r w:rsidRPr="0045576A">
        <w:rPr>
          <w:rFonts w:cstheme="minorHAnsi"/>
          <w:u w:val="single"/>
        </w:rPr>
        <w:t>z zaburzeniami psychicznymi</w:t>
      </w:r>
      <w:r w:rsidRPr="0045576A">
        <w:rPr>
          <w:rFonts w:cstheme="minorHAnsi"/>
        </w:rPr>
        <w:t xml:space="preserve"> </w:t>
      </w:r>
      <w:r w:rsidRPr="0045576A">
        <w:rPr>
          <w:rFonts w:cstheme="minorHAnsi"/>
          <w:color w:val="000000" w:themeColor="text1"/>
        </w:rPr>
        <w:t>w miejscu ich zamieszkania, na terenie administracyjnych granic miasta Rzeszowa.</w:t>
      </w:r>
      <w:r w:rsidRPr="0045576A">
        <w:rPr>
          <w:rFonts w:cstheme="minorHAnsi"/>
        </w:rPr>
        <w:t xml:space="preserve"> Czas trwania zamówienia jest liczony od dnia podpisania umowy </w:t>
      </w:r>
      <w:r w:rsidRPr="0045576A">
        <w:rPr>
          <w:rFonts w:cstheme="minorHAnsi"/>
          <w:bCs/>
        </w:rPr>
        <w:t>jednak nie wcześniej niż od 1.01.2023 – do 31.12.2023 r</w:t>
      </w:r>
      <w:r w:rsidRPr="0045576A">
        <w:rPr>
          <w:rFonts w:cstheme="minorHAnsi"/>
        </w:rPr>
        <w:t>.</w:t>
      </w:r>
      <w:r w:rsidRPr="0045576A">
        <w:rPr>
          <w:rFonts w:cstheme="minorHAnsi"/>
          <w:bCs/>
        </w:rPr>
        <w:t xml:space="preserve"> </w:t>
      </w:r>
      <w:r w:rsidRPr="0045576A">
        <w:rPr>
          <w:rFonts w:cstheme="minorHAnsi"/>
          <w:color w:val="000000" w:themeColor="text1"/>
        </w:rPr>
        <w:t xml:space="preserve">Specjalistyczne usługi opiekuńcze na rzecz osób z zaburzeniami psychicznymi są zadaniem zleconym gminie z zakresu administracji rządowej z zakresu pomocy społecznej, finansowanym w ramach środków dotacji budżetu państwa. Zadanie realizowane jest w oparciu o art. 18 ust. 1 pkt. 3 Ustawy z dnia 12 marca 2004 r. o pomocy społecznej </w:t>
      </w:r>
      <w:r w:rsidRPr="0045576A">
        <w:rPr>
          <w:rFonts w:cstheme="minorHAnsi"/>
        </w:rPr>
        <w:t xml:space="preserve">(Dz. U.  z 2021 r. poz. 2268 z </w:t>
      </w:r>
      <w:proofErr w:type="spellStart"/>
      <w:r w:rsidRPr="0045576A">
        <w:rPr>
          <w:rFonts w:cstheme="minorHAnsi"/>
        </w:rPr>
        <w:t>późn</w:t>
      </w:r>
      <w:proofErr w:type="spellEnd"/>
      <w:r w:rsidRPr="0045576A">
        <w:rPr>
          <w:rFonts w:cstheme="minorHAnsi"/>
        </w:rPr>
        <w:t>. zm.).</w:t>
      </w:r>
    </w:p>
    <w:p w14:paraId="1AB07F14" w14:textId="2C274ED6" w:rsidR="0045576A" w:rsidRPr="0045576A" w:rsidRDefault="0045576A" w:rsidP="0045576A">
      <w:pPr>
        <w:pStyle w:val="Bezodstpw"/>
        <w:spacing w:line="360" w:lineRule="auto"/>
        <w:ind w:left="284" w:right="-142"/>
        <w:jc w:val="both"/>
        <w:rPr>
          <w:rFonts w:asciiTheme="minorHAnsi" w:hAnsiTheme="minorHAnsi" w:cstheme="minorHAnsi"/>
        </w:rPr>
      </w:pPr>
      <w:r w:rsidRPr="0045576A">
        <w:rPr>
          <w:rFonts w:asciiTheme="minorHAnsi" w:hAnsiTheme="minorHAnsi" w:cstheme="minorHAnsi"/>
          <w:color w:val="000000" w:themeColor="text1"/>
        </w:rPr>
        <w:t xml:space="preserve">Zadanie polega na organizowaniu i świadczeniu specjalistycznych usług opiekuńczych dla osób z zaburzeniami psychicznymi, w miejscu zamieszkania klienta </w:t>
      </w:r>
      <w:bookmarkStart w:id="0" w:name="_Hlk13137187"/>
      <w:r w:rsidRPr="0045576A">
        <w:rPr>
          <w:rFonts w:asciiTheme="minorHAnsi" w:hAnsiTheme="minorHAnsi" w:cstheme="minorHAnsi"/>
        </w:rPr>
        <w:t>na terenie administracyjnych granic miasta Rzeszowa</w:t>
      </w:r>
      <w:bookmarkEnd w:id="0"/>
      <w:r w:rsidRPr="0045576A">
        <w:rPr>
          <w:rFonts w:asciiTheme="minorHAnsi" w:hAnsiTheme="minorHAnsi" w:cstheme="minorHAnsi"/>
        </w:rPr>
        <w:t>,</w:t>
      </w:r>
      <w:r w:rsidRPr="0045576A">
        <w:rPr>
          <w:rFonts w:asciiTheme="minorHAnsi" w:hAnsiTheme="minorHAnsi" w:cstheme="minorHAnsi"/>
          <w:color w:val="000000" w:themeColor="text1"/>
        </w:rPr>
        <w:t xml:space="preserve"> któremu MOPS w Rzeszowie decyzją administracyjną przyznał pomoc w formie specjalistycznych usług opiekuńczych dla osób z zaburzeniami psychicznymi, przez osoby posiadające wymagane kwalifikacje zawodowe, z wyłączeniem stosowania art. 95 ustawy Prawo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5576A">
        <w:rPr>
          <w:rFonts w:asciiTheme="minorHAnsi" w:hAnsiTheme="minorHAnsi" w:cstheme="minorHAnsi"/>
          <w:color w:val="000000" w:themeColor="text1"/>
        </w:rPr>
        <w:t>zamówień publicznych.</w:t>
      </w:r>
      <w:r w:rsidRPr="0045576A">
        <w:rPr>
          <w:rFonts w:asciiTheme="minorHAnsi" w:hAnsiTheme="minorHAnsi" w:cstheme="minorHAnsi"/>
        </w:rPr>
        <w:t xml:space="preserve"> Zamawiający informuje, że MOPS jest jednostką organizacyjną miasta Rzeszowa, która wykonuje zadania z zakresu pomocy społecznej, w tym przyznaje pomoc</w:t>
      </w:r>
      <w:r>
        <w:rPr>
          <w:rFonts w:asciiTheme="minorHAnsi" w:hAnsiTheme="minorHAnsi" w:cstheme="minorHAnsi"/>
        </w:rPr>
        <w:t xml:space="preserve"> </w:t>
      </w:r>
      <w:r w:rsidRPr="0045576A">
        <w:rPr>
          <w:rFonts w:asciiTheme="minorHAnsi" w:hAnsiTheme="minorHAnsi" w:cstheme="minorHAnsi"/>
        </w:rPr>
        <w:t>w formie Usług oraz kontroluje realizację Usług w środowisku.</w:t>
      </w:r>
    </w:p>
    <w:p w14:paraId="0007D84B" w14:textId="02C3C81B" w:rsidR="0045576A" w:rsidRPr="0045576A" w:rsidRDefault="0045576A" w:rsidP="0045576A">
      <w:pPr>
        <w:pStyle w:val="Bezodstpw"/>
        <w:spacing w:line="360" w:lineRule="auto"/>
        <w:ind w:left="284" w:right="-142"/>
        <w:jc w:val="both"/>
        <w:rPr>
          <w:rFonts w:asciiTheme="minorHAnsi" w:hAnsiTheme="minorHAnsi" w:cstheme="minorHAnsi"/>
          <w:color w:val="000000" w:themeColor="text1"/>
        </w:rPr>
      </w:pPr>
      <w:r w:rsidRPr="0045576A">
        <w:rPr>
          <w:rFonts w:asciiTheme="minorHAnsi" w:hAnsiTheme="minorHAnsi" w:cstheme="minorHAnsi"/>
          <w:color w:val="000000" w:themeColor="text1"/>
        </w:rPr>
        <w:t>Wykonawca jest zobowiązany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45576A">
        <w:rPr>
          <w:rFonts w:asciiTheme="minorHAnsi" w:hAnsiTheme="minorHAnsi" w:cstheme="minorHAnsi"/>
          <w:color w:val="000000" w:themeColor="text1"/>
        </w:rPr>
        <w:t xml:space="preserve">do ścisłej współpracy w zakresie organizowania i świadczenia specjalistycznych usług opiekuńczych dla osób z zaburzeniami psychicznymi z właściwą jednostką organizacyjną Gminy Miasta Rzeszów. </w:t>
      </w:r>
    </w:p>
    <w:p w14:paraId="33E92D3B" w14:textId="77777777" w:rsidR="0045576A" w:rsidRPr="0045576A" w:rsidRDefault="0045576A" w:rsidP="0045576A">
      <w:pPr>
        <w:spacing w:after="0" w:line="240" w:lineRule="auto"/>
        <w:jc w:val="both"/>
        <w:rPr>
          <w:rFonts w:cstheme="minorHAnsi"/>
          <w:color w:val="000000" w:themeColor="text1"/>
        </w:rPr>
      </w:pPr>
    </w:p>
    <w:p w14:paraId="24B73AAC" w14:textId="77777777" w:rsidR="0045576A" w:rsidRDefault="0045576A" w:rsidP="0045576A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333EFF7" w14:textId="77777777" w:rsidR="0045576A" w:rsidRDefault="0045576A" w:rsidP="0045576A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1BFA88BC" w14:textId="77777777" w:rsidR="0045576A" w:rsidRDefault="0045576A" w:rsidP="0045576A">
      <w:pPr>
        <w:spacing w:after="0" w:line="240" w:lineRule="auto"/>
        <w:jc w:val="both"/>
        <w:rPr>
          <w:rFonts w:ascii="Times New Roman" w:hAnsi="Times New Roman"/>
          <w:color w:val="000000" w:themeColor="text1"/>
        </w:rPr>
      </w:pPr>
    </w:p>
    <w:p w14:paraId="090D25D3" w14:textId="4F38A3F1" w:rsidR="0045576A" w:rsidRDefault="0045576A" w:rsidP="0045576A">
      <w:pPr>
        <w:spacing w:after="0" w:line="240" w:lineRule="auto"/>
        <w:jc w:val="both"/>
        <w:rPr>
          <w:b/>
        </w:rPr>
      </w:pPr>
      <w:r>
        <w:rPr>
          <w:rFonts w:ascii="Times New Roman" w:hAnsi="Times New Roman"/>
          <w:color w:val="000000" w:themeColor="text1"/>
        </w:rPr>
        <w:lastRenderedPageBreak/>
        <w:t xml:space="preserve"> </w:t>
      </w:r>
      <w:r w:rsidRPr="0045576A">
        <w:rPr>
          <w:b/>
          <w:bCs/>
        </w:rPr>
        <w:t>Część 2:</w:t>
      </w:r>
      <w:r>
        <w:t xml:space="preserve"> </w:t>
      </w:r>
      <w:r w:rsidRPr="00DA1374">
        <w:rPr>
          <w:b/>
          <w:color w:val="000000" w:themeColor="text1"/>
        </w:rPr>
        <w:t>Organizowanie i świadczenie specjalistycznych usług opiekuńczych</w:t>
      </w:r>
      <w:r>
        <w:rPr>
          <w:b/>
        </w:rPr>
        <w:t xml:space="preserve"> na rzecz osób </w:t>
      </w:r>
      <w:r w:rsidRPr="00DA1374">
        <w:rPr>
          <w:b/>
        </w:rPr>
        <w:t xml:space="preserve">z terenu Miasta Rzeszowa, </w:t>
      </w:r>
      <w:r w:rsidRPr="00FE05F6">
        <w:rPr>
          <w:b/>
          <w:u w:val="single"/>
        </w:rPr>
        <w:t>z wyłączeniem</w:t>
      </w:r>
      <w:r w:rsidRPr="00DA1374">
        <w:rPr>
          <w:b/>
        </w:rPr>
        <w:t xml:space="preserve"> specja</w:t>
      </w:r>
      <w:r>
        <w:rPr>
          <w:b/>
        </w:rPr>
        <w:t xml:space="preserve">listycznych usług opiekuńczych </w:t>
      </w:r>
      <w:r w:rsidRPr="00DA1374">
        <w:rPr>
          <w:b/>
        </w:rPr>
        <w:t>dla osób z zaburzeniami psychicznymi.</w:t>
      </w:r>
    </w:p>
    <w:p w14:paraId="4AF63954" w14:textId="6302311E" w:rsidR="0045576A" w:rsidRDefault="0045576A" w:rsidP="0045576A">
      <w:pPr>
        <w:spacing w:after="0" w:line="240" w:lineRule="auto"/>
        <w:jc w:val="both"/>
        <w:rPr>
          <w:b/>
        </w:rPr>
      </w:pPr>
    </w:p>
    <w:p w14:paraId="0A0F1296" w14:textId="1D1CA45B" w:rsidR="0045576A" w:rsidRPr="0045576A" w:rsidRDefault="0045576A" w:rsidP="0045576A">
      <w:pPr>
        <w:pStyle w:val="Bezodstpw"/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</w:rPr>
      </w:pPr>
      <w:r>
        <w:rPr>
          <w:b/>
        </w:rPr>
        <w:t xml:space="preserve">Punkt 1 otrzymuje brzmienie: </w:t>
      </w:r>
      <w:r w:rsidRPr="0045576A">
        <w:rPr>
          <w:rFonts w:asciiTheme="minorHAnsi" w:hAnsiTheme="minorHAnsi" w:cstheme="minorHAnsi"/>
        </w:rPr>
        <w:t xml:space="preserve">Przedmiotem zamówienia jest organizowanie i świadczenie specjalistycznych usług opiekuńczych na rzecz osób z terenu Miasta Rzeszowa, </w:t>
      </w:r>
      <w:r w:rsidRPr="0045576A">
        <w:rPr>
          <w:rFonts w:asciiTheme="minorHAnsi" w:hAnsiTheme="minorHAnsi" w:cstheme="minorHAnsi"/>
          <w:u w:val="single"/>
        </w:rPr>
        <w:t xml:space="preserve">z wyłączeniem </w:t>
      </w:r>
      <w:r w:rsidRPr="0045576A">
        <w:rPr>
          <w:rFonts w:asciiTheme="minorHAnsi" w:hAnsiTheme="minorHAnsi" w:cstheme="minorHAnsi"/>
        </w:rPr>
        <w:t xml:space="preserve">specjalistycznych usług opiekuńczych dla osób z zaburzeniami psychicznymi, </w:t>
      </w:r>
      <w:r w:rsidRPr="0045576A">
        <w:rPr>
          <w:rFonts w:asciiTheme="minorHAnsi" w:hAnsiTheme="minorHAnsi" w:cstheme="minorHAnsi"/>
          <w:color w:val="000000" w:themeColor="text1"/>
        </w:rPr>
        <w:t>w miejscu ich zamieszkania, na terenie administracyjnych granic miasta Rzeszowa.</w:t>
      </w:r>
      <w:r w:rsidRPr="0045576A">
        <w:rPr>
          <w:rFonts w:asciiTheme="minorHAnsi" w:hAnsiTheme="minorHAnsi" w:cstheme="minorHAnsi"/>
        </w:rPr>
        <w:t xml:space="preserve"> Czas trwania zamówienia jest liczony od dnia podpisania umowy</w:t>
      </w:r>
      <w:r>
        <w:rPr>
          <w:rFonts w:asciiTheme="minorHAnsi" w:hAnsiTheme="minorHAnsi" w:cstheme="minorHAnsi"/>
        </w:rPr>
        <w:t xml:space="preserve"> </w:t>
      </w:r>
      <w:r w:rsidRPr="0045576A">
        <w:rPr>
          <w:rFonts w:asciiTheme="minorHAnsi" w:hAnsiTheme="minorHAnsi" w:cstheme="minorHAnsi"/>
          <w:bCs/>
        </w:rPr>
        <w:t>jednak nie wcześniej niż od 1.01.2023 – do 31.12.2023 r</w:t>
      </w:r>
      <w:r w:rsidRPr="0045576A">
        <w:rPr>
          <w:rFonts w:asciiTheme="minorHAnsi" w:hAnsiTheme="minorHAnsi" w:cstheme="minorHAnsi"/>
        </w:rPr>
        <w:t>.</w:t>
      </w:r>
      <w:r w:rsidRPr="0045576A">
        <w:rPr>
          <w:rFonts w:asciiTheme="minorHAnsi" w:hAnsiTheme="minorHAnsi" w:cstheme="minorHAnsi"/>
          <w:bCs/>
        </w:rPr>
        <w:t xml:space="preserve"> </w:t>
      </w:r>
      <w:r w:rsidRPr="0045576A">
        <w:rPr>
          <w:rFonts w:asciiTheme="minorHAnsi" w:hAnsiTheme="minorHAnsi" w:cstheme="minorHAnsi"/>
          <w:color w:val="000000" w:themeColor="text1"/>
        </w:rPr>
        <w:t xml:space="preserve">Specjalistyczne usługi opiekuńcze, z wyłączeniem specjalistycznych usług opiekuńczych dla osób z zaburzeniami psychicznymi są zadaniem własnym gminy z zakresu pomocy społecznej. Zadanie realizowane jest w oparciu  o art. 17 ust. 1 pkt. 11 ustawy z dnia 12 marca 2004 r. o pomocy </w:t>
      </w:r>
      <w:r w:rsidRPr="0045576A">
        <w:rPr>
          <w:rFonts w:asciiTheme="minorHAnsi" w:hAnsiTheme="minorHAnsi" w:cstheme="minorHAnsi"/>
        </w:rPr>
        <w:t xml:space="preserve">społecznej (Dz. U.  z 2021 r. poz. 2268 z </w:t>
      </w:r>
      <w:proofErr w:type="spellStart"/>
      <w:r w:rsidRPr="0045576A">
        <w:rPr>
          <w:rFonts w:asciiTheme="minorHAnsi" w:hAnsiTheme="minorHAnsi" w:cstheme="minorHAnsi"/>
        </w:rPr>
        <w:t>późn</w:t>
      </w:r>
      <w:proofErr w:type="spellEnd"/>
      <w:r w:rsidRPr="0045576A">
        <w:rPr>
          <w:rFonts w:asciiTheme="minorHAnsi" w:hAnsiTheme="minorHAnsi" w:cstheme="minorHAnsi"/>
        </w:rPr>
        <w:t>. zm.).</w:t>
      </w:r>
    </w:p>
    <w:p w14:paraId="7F48C560" w14:textId="2940B4C4" w:rsidR="0045576A" w:rsidRPr="0045576A" w:rsidRDefault="0045576A" w:rsidP="0045576A">
      <w:pPr>
        <w:pStyle w:val="Bezodstpw"/>
        <w:spacing w:line="360" w:lineRule="auto"/>
        <w:ind w:left="284" w:right="-142"/>
        <w:jc w:val="both"/>
        <w:rPr>
          <w:rFonts w:asciiTheme="minorHAnsi" w:hAnsiTheme="minorHAnsi" w:cstheme="minorHAnsi"/>
        </w:rPr>
      </w:pPr>
      <w:r w:rsidRPr="0045576A">
        <w:rPr>
          <w:rFonts w:asciiTheme="minorHAnsi" w:hAnsiTheme="minorHAnsi" w:cstheme="minorHAnsi"/>
          <w:color w:val="000000" w:themeColor="text1"/>
        </w:rPr>
        <w:t>Zadanie polega na organizowaniu i świadczeniu specjalistycznych usług opiekuńczy</w:t>
      </w:r>
      <w:r>
        <w:rPr>
          <w:rFonts w:asciiTheme="minorHAnsi" w:hAnsiTheme="minorHAnsi" w:cstheme="minorHAnsi"/>
          <w:color w:val="000000" w:themeColor="text1"/>
        </w:rPr>
        <w:t xml:space="preserve">ch </w:t>
      </w:r>
      <w:r w:rsidRPr="0045576A">
        <w:rPr>
          <w:rFonts w:asciiTheme="minorHAnsi" w:hAnsiTheme="minorHAnsi" w:cstheme="minorHAnsi"/>
        </w:rPr>
        <w:t>z wyłączeniem specjalistycznych usług opiekuńczych dla osób z zaburzeniami psychicznymi,</w:t>
      </w:r>
      <w:r>
        <w:rPr>
          <w:rFonts w:asciiTheme="minorHAnsi" w:hAnsiTheme="minorHAnsi" w:cstheme="minorHAnsi"/>
        </w:rPr>
        <w:t xml:space="preserve"> </w:t>
      </w:r>
      <w:r w:rsidRPr="0045576A">
        <w:rPr>
          <w:rFonts w:asciiTheme="minorHAnsi" w:hAnsiTheme="minorHAnsi" w:cstheme="minorHAnsi"/>
          <w:color w:val="000000" w:themeColor="text1"/>
        </w:rPr>
        <w:t xml:space="preserve">w miejscu zamieszkania klienta </w:t>
      </w:r>
      <w:r w:rsidRPr="0045576A">
        <w:rPr>
          <w:rFonts w:asciiTheme="minorHAnsi" w:hAnsiTheme="minorHAnsi" w:cstheme="minorHAnsi"/>
        </w:rPr>
        <w:t>na terenie administracyjnych granic miasta Rzeszowa,</w:t>
      </w:r>
      <w:r w:rsidRPr="0045576A">
        <w:rPr>
          <w:rFonts w:asciiTheme="minorHAnsi" w:hAnsiTheme="minorHAnsi" w:cstheme="minorHAnsi"/>
          <w:color w:val="000000" w:themeColor="text1"/>
        </w:rPr>
        <w:t xml:space="preserve"> któremu MOPS w Rzeszowie decyzją administracyjną przyznał pomoc w formie specjalistycznych usług opiekuńczych, </w:t>
      </w:r>
      <w:r w:rsidRPr="0045576A">
        <w:rPr>
          <w:rFonts w:asciiTheme="minorHAnsi" w:hAnsiTheme="minorHAnsi" w:cstheme="minorHAnsi"/>
        </w:rPr>
        <w:t>z wyłączeniem specjalistycznych usług opiekuńczych dla osób z zaburzeniami psychicznymi, przez osoby</w:t>
      </w:r>
      <w:r w:rsidRPr="0045576A">
        <w:rPr>
          <w:rFonts w:asciiTheme="minorHAnsi" w:hAnsiTheme="minorHAnsi" w:cstheme="minorHAnsi"/>
          <w:color w:val="000000" w:themeColor="text1"/>
        </w:rPr>
        <w:t xml:space="preserve"> posiadające wymagane kwalifikacje zawodowe, z wyłączeniem stosowania art. 95 ustawy Prawo zamówień publicznych.</w:t>
      </w:r>
    </w:p>
    <w:p w14:paraId="25C8FF9E" w14:textId="6EDA04FB" w:rsidR="0045576A" w:rsidRPr="0045576A" w:rsidRDefault="0045576A" w:rsidP="0045576A">
      <w:pPr>
        <w:pStyle w:val="Bezodstpw"/>
        <w:spacing w:line="360" w:lineRule="auto"/>
        <w:ind w:left="284" w:right="-142"/>
        <w:jc w:val="both"/>
        <w:rPr>
          <w:rFonts w:asciiTheme="minorHAnsi" w:hAnsiTheme="minorHAnsi" w:cstheme="minorHAnsi"/>
        </w:rPr>
      </w:pPr>
      <w:r w:rsidRPr="0045576A">
        <w:rPr>
          <w:rFonts w:asciiTheme="minorHAnsi" w:hAnsiTheme="minorHAnsi" w:cstheme="minorHAnsi"/>
        </w:rPr>
        <w:t>Zamawiający informuje, że MOPS jest jednostką organizacyjną miasta Rzeszowa, która wykonuje zadania z zakresu pomocy społecznej, w tym przyznaje pomoc w formie Usług oraz kontroluje realizację Usług w środowisku.</w:t>
      </w:r>
    </w:p>
    <w:p w14:paraId="5A45A731" w14:textId="36E627F8" w:rsidR="0045576A" w:rsidRDefault="0045576A" w:rsidP="0045576A">
      <w:pPr>
        <w:pStyle w:val="Bezodstpw"/>
        <w:spacing w:line="360" w:lineRule="auto"/>
        <w:ind w:left="284" w:right="-142"/>
        <w:jc w:val="both"/>
        <w:rPr>
          <w:rFonts w:asciiTheme="minorHAnsi" w:hAnsiTheme="minorHAnsi" w:cstheme="minorHAnsi"/>
          <w:color w:val="000000" w:themeColor="text1"/>
        </w:rPr>
      </w:pPr>
      <w:r w:rsidRPr="0045576A">
        <w:rPr>
          <w:rFonts w:asciiTheme="minorHAnsi" w:hAnsiTheme="minorHAnsi" w:cstheme="minorHAnsi"/>
          <w:color w:val="000000" w:themeColor="text1"/>
        </w:rPr>
        <w:t xml:space="preserve">Wykonawca jest zobowiązany do ścisłej współpracy w zakresie organizowania i świadczenia specjalistycznych usług opiekuńczych, z wyłączeniem specjalistycznych usług opiekuńczych dla osób z zaburzeniami psychicznymi, z właściwą jednostką organizacyjną Gminy Miasta Rzeszów. </w:t>
      </w:r>
    </w:p>
    <w:p w14:paraId="4CF10A8E" w14:textId="77777777" w:rsidR="0045576A" w:rsidRDefault="0045576A" w:rsidP="009A0146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B27392F" w14:textId="737CF771" w:rsidR="00A14EDF" w:rsidRPr="0045576A" w:rsidRDefault="00A14EDF" w:rsidP="001F16E4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5576A">
        <w:rPr>
          <w:rFonts w:cstheme="minorHAnsi"/>
          <w:b/>
          <w:bCs/>
          <w:sz w:val="24"/>
          <w:szCs w:val="24"/>
          <w:u w:val="single"/>
        </w:rPr>
        <w:t xml:space="preserve">W związku z powyższym Zamawiający </w:t>
      </w:r>
      <w:r w:rsidR="005543CA">
        <w:rPr>
          <w:rFonts w:cstheme="minorHAnsi"/>
          <w:b/>
          <w:bCs/>
          <w:sz w:val="24"/>
          <w:szCs w:val="24"/>
          <w:u w:val="single"/>
        </w:rPr>
        <w:t>załącza ujednoliconą wersję Szczegółowego Opisu Przedmiotu Zamówienia (SOPZ) dla części 1 i 2.</w:t>
      </w:r>
    </w:p>
    <w:p w14:paraId="1C76AD8E" w14:textId="77777777" w:rsidR="005543CA" w:rsidRDefault="005543CA" w:rsidP="0045576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44E4515" w14:textId="1C2D99EC" w:rsidR="004660A6" w:rsidRPr="0045576A" w:rsidRDefault="001F16E4" w:rsidP="0045576A">
      <w:pPr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45576A">
        <w:rPr>
          <w:rFonts w:cstheme="minorHAnsi"/>
          <w:b/>
          <w:bCs/>
          <w:sz w:val="24"/>
          <w:szCs w:val="24"/>
          <w:u w:val="single"/>
        </w:rPr>
        <w:t>Termin składania i otwarcia ofert</w:t>
      </w:r>
      <w:r w:rsidR="0045576A">
        <w:rPr>
          <w:rFonts w:cstheme="minorHAnsi"/>
          <w:b/>
          <w:bCs/>
          <w:sz w:val="24"/>
          <w:szCs w:val="24"/>
          <w:u w:val="single"/>
        </w:rPr>
        <w:t xml:space="preserve"> oraz termin związania ofertą</w:t>
      </w:r>
      <w:r w:rsidRPr="0045576A">
        <w:rPr>
          <w:rFonts w:cstheme="minorHAnsi"/>
          <w:b/>
          <w:bCs/>
          <w:sz w:val="24"/>
          <w:szCs w:val="24"/>
          <w:u w:val="single"/>
        </w:rPr>
        <w:t xml:space="preserve"> pozostaje bez </w:t>
      </w:r>
      <w:r w:rsidR="0045576A" w:rsidRPr="0045576A">
        <w:rPr>
          <w:rFonts w:cstheme="minorHAnsi"/>
          <w:b/>
          <w:bCs/>
          <w:sz w:val="24"/>
          <w:szCs w:val="24"/>
          <w:u w:val="single"/>
        </w:rPr>
        <w:t>zmian.</w:t>
      </w:r>
    </w:p>
    <w:sectPr w:rsidR="004660A6" w:rsidRPr="0045576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91612D" w14:textId="77777777" w:rsidR="00E6761F" w:rsidRDefault="00E6761F" w:rsidP="009A0146">
      <w:pPr>
        <w:spacing w:after="0" w:line="240" w:lineRule="auto"/>
      </w:pPr>
      <w:r>
        <w:separator/>
      </w:r>
    </w:p>
  </w:endnote>
  <w:endnote w:type="continuationSeparator" w:id="0">
    <w:p w14:paraId="76FE23BC" w14:textId="77777777" w:rsidR="00E6761F" w:rsidRDefault="00E6761F" w:rsidP="009A01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BA62B" w14:textId="77777777" w:rsidR="00E6761F" w:rsidRDefault="00E6761F" w:rsidP="009A0146">
      <w:pPr>
        <w:spacing w:after="0" w:line="240" w:lineRule="auto"/>
      </w:pPr>
      <w:r>
        <w:separator/>
      </w:r>
    </w:p>
  </w:footnote>
  <w:footnote w:type="continuationSeparator" w:id="0">
    <w:p w14:paraId="03BC1BC0" w14:textId="77777777" w:rsidR="00E6761F" w:rsidRDefault="00E6761F" w:rsidP="009A01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572BF" w14:textId="2282AEA8" w:rsidR="009A0146" w:rsidRPr="009A0146" w:rsidRDefault="009A0146" w:rsidP="009A0146">
    <w:pPr>
      <w:tabs>
        <w:tab w:val="center" w:pos="4153"/>
        <w:tab w:val="right" w:pos="9070"/>
      </w:tabs>
      <w:suppressAutoHyphens/>
      <w:spacing w:before="40" w:after="4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ar-SA"/>
      </w:rPr>
    </w:pP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ZP-D.271.11</w:t>
    </w:r>
    <w:r w:rsidR="001F16E4">
      <w:rPr>
        <w:rFonts w:ascii="Times New Roman" w:eastAsia="Times New Roman" w:hAnsi="Times New Roman" w:cs="Times New Roman"/>
        <w:sz w:val="20"/>
        <w:szCs w:val="20"/>
        <w:lang w:eastAsia="ar-SA"/>
      </w:rPr>
      <w:t>9</w:t>
    </w: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.</w:t>
    </w:r>
    <w:r w:rsidR="001F16E4">
      <w:rPr>
        <w:rFonts w:ascii="Times New Roman" w:eastAsia="Times New Roman" w:hAnsi="Times New Roman" w:cs="Times New Roman"/>
        <w:sz w:val="20"/>
        <w:szCs w:val="20"/>
        <w:lang w:eastAsia="ar-SA"/>
      </w:rPr>
      <w:t>300</w:t>
    </w:r>
    <w:r w:rsidRPr="009A0146">
      <w:rPr>
        <w:rFonts w:ascii="Times New Roman" w:eastAsia="Times New Roman" w:hAnsi="Times New Roman" w:cs="Times New Roman"/>
        <w:sz w:val="20"/>
        <w:szCs w:val="20"/>
        <w:lang w:eastAsia="ar-SA"/>
      </w:rPr>
      <w:t>.2022</w:t>
    </w:r>
  </w:p>
  <w:p w14:paraId="65915B80" w14:textId="7321CAB5" w:rsidR="00E61909" w:rsidRPr="009A0146" w:rsidRDefault="001F16E4" w:rsidP="009A0146">
    <w:pPr>
      <w:suppressAutoHyphens/>
      <w:spacing w:before="60" w:after="240" w:line="240" w:lineRule="auto"/>
      <w:jc w:val="center"/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</w:pPr>
    <w:r>
      <w:rPr>
        <w:rFonts w:ascii="Times New Roman" w:eastAsia="Times New Roman" w:hAnsi="Times New Roman" w:cs="Times New Roman"/>
        <w:i/>
        <w:iCs/>
        <w:sz w:val="20"/>
        <w:szCs w:val="20"/>
        <w:lang w:eastAsia="ar-SA"/>
      </w:rPr>
      <w:t>Organizowanie i świadczenie specjalistycznych usług opiekuńczych dla osób w miejscu ich zamieszkania, na terenie Miasta Rzeszowa (2 części).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iCs w:val="0"/>
        <w:sz w:val="22"/>
        <w:szCs w:val="24"/>
      </w:rPr>
    </w:lvl>
  </w:abstractNum>
  <w:abstractNum w:abstractNumId="2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681"/>
        </w:tabs>
        <w:ind w:left="681" w:hanging="397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757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/>
        <w:b w:val="0"/>
        <w:i w:val="0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 Narrow" w:hAnsi="Arial Narrow" w:cs="Times New Roman"/>
        <w:b w:val="0"/>
        <w:i w:val="0"/>
        <w:sz w:val="24"/>
        <w:szCs w:val="24"/>
      </w:r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9"/>
    <w:multiLevelType w:val="multilevel"/>
    <w:tmpl w:val="00000019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51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3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5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74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439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1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3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5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74" w:hanging="180"/>
      </w:pPr>
    </w:lvl>
  </w:abstractNum>
  <w:abstractNum w:abstractNumId="5" w15:restartNumberingAfterBreak="0">
    <w:nsid w:val="0000001A"/>
    <w:multiLevelType w:val="multilevel"/>
    <w:tmpl w:val="0000001A"/>
    <w:name w:val="WW8Num2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737" w:hanging="34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400" w:hanging="36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lef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lef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08A72401"/>
    <w:multiLevelType w:val="hybridMultilevel"/>
    <w:tmpl w:val="C2389666"/>
    <w:lvl w:ilvl="0" w:tplc="2CB4622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930290"/>
    <w:multiLevelType w:val="hybridMultilevel"/>
    <w:tmpl w:val="E6ACEA94"/>
    <w:lvl w:ilvl="0" w:tplc="BBF66BB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AE6032"/>
    <w:multiLevelType w:val="multilevel"/>
    <w:tmpl w:val="5B5424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85"/>
        </w:tabs>
        <w:ind w:left="1485" w:hanging="405"/>
      </w:pPr>
      <w:rPr>
        <w:rFonts w:asciiTheme="minorHAnsi" w:eastAsiaTheme="minorHAnsi" w:hAnsiTheme="minorHAnsi" w:cstheme="minorHAnsi" w:hint="default"/>
        <w:b/>
        <w:bCs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41175060">
    <w:abstractNumId w:val="9"/>
  </w:num>
  <w:num w:numId="2" w16cid:durableId="1264876991">
    <w:abstractNumId w:val="2"/>
  </w:num>
  <w:num w:numId="3" w16cid:durableId="1276133751">
    <w:abstractNumId w:val="5"/>
  </w:num>
  <w:num w:numId="4" w16cid:durableId="859779768">
    <w:abstractNumId w:val="6"/>
  </w:num>
  <w:num w:numId="5" w16cid:durableId="1633638131">
    <w:abstractNumId w:val="0"/>
  </w:num>
  <w:num w:numId="6" w16cid:durableId="1654917848">
    <w:abstractNumId w:val="1"/>
  </w:num>
  <w:num w:numId="7" w16cid:durableId="899482468">
    <w:abstractNumId w:val="3"/>
  </w:num>
  <w:num w:numId="8" w16cid:durableId="1348026081">
    <w:abstractNumId w:val="4"/>
  </w:num>
  <w:num w:numId="9" w16cid:durableId="1274702880">
    <w:abstractNumId w:val="8"/>
  </w:num>
  <w:num w:numId="10" w16cid:durableId="560363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146"/>
    <w:rsid w:val="001F16E4"/>
    <w:rsid w:val="00274453"/>
    <w:rsid w:val="00344DF8"/>
    <w:rsid w:val="003A6C48"/>
    <w:rsid w:val="0045576A"/>
    <w:rsid w:val="00461A5B"/>
    <w:rsid w:val="00483034"/>
    <w:rsid w:val="004C7F5C"/>
    <w:rsid w:val="005543CA"/>
    <w:rsid w:val="006C7D4E"/>
    <w:rsid w:val="00781BCE"/>
    <w:rsid w:val="00864F50"/>
    <w:rsid w:val="00973FEE"/>
    <w:rsid w:val="009A0146"/>
    <w:rsid w:val="00A14EDF"/>
    <w:rsid w:val="00C9615B"/>
    <w:rsid w:val="00E6761F"/>
    <w:rsid w:val="00F8459B"/>
    <w:rsid w:val="00F9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88FD1"/>
  <w15:chartTrackingRefBased/>
  <w15:docId w15:val="{0F385F37-2A35-4E1C-B0AB-F09D6E07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1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A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A0146"/>
  </w:style>
  <w:style w:type="paragraph" w:customStyle="1" w:styleId="Standard">
    <w:name w:val="Standard"/>
    <w:rsid w:val="009A0146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 w:eastAsia="zh-CN"/>
    </w:rPr>
  </w:style>
  <w:style w:type="paragraph" w:styleId="Stopka">
    <w:name w:val="footer"/>
    <w:basedOn w:val="Normalny"/>
    <w:link w:val="StopkaZnak"/>
    <w:uiPriority w:val="99"/>
    <w:unhideWhenUsed/>
    <w:rsid w:val="009A01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A0146"/>
  </w:style>
  <w:style w:type="character" w:styleId="Pogrubienie">
    <w:name w:val="Strong"/>
    <w:qFormat/>
    <w:rsid w:val="00344DF8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16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16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16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16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16E4"/>
    <w:rPr>
      <w:b/>
      <w:bCs/>
      <w:sz w:val="20"/>
      <w:szCs w:val="20"/>
    </w:rPr>
  </w:style>
  <w:style w:type="paragraph" w:styleId="Bezodstpw">
    <w:name w:val="No Spacing"/>
    <w:uiPriority w:val="1"/>
    <w:qFormat/>
    <w:rsid w:val="0045576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Krupa-Wójcik Anna</dc:creator>
  <cp:keywords/>
  <dc:description/>
  <cp:lastModifiedBy>Stark Andrzej</cp:lastModifiedBy>
  <cp:revision>7</cp:revision>
  <cp:lastPrinted>2022-12-22T10:38:00Z</cp:lastPrinted>
  <dcterms:created xsi:type="dcterms:W3CDTF">2022-12-09T10:27:00Z</dcterms:created>
  <dcterms:modified xsi:type="dcterms:W3CDTF">2022-12-22T10:41:00Z</dcterms:modified>
</cp:coreProperties>
</file>